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7E" w:rsidRDefault="00B4767E" w:rsidP="009D57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</w:p>
    <w:p w:rsidR="00B4767E" w:rsidRDefault="00B4767E" w:rsidP="009D57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70F8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D57BF" w:rsidRDefault="009D57BF" w:rsidP="009D57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D57BF" w:rsidRPr="00C7231C" w:rsidRDefault="00470F8D" w:rsidP="009D57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9D57B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9D57BF" w:rsidRPr="00B8119B" w:rsidRDefault="009D57BF" w:rsidP="009D57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57BF" w:rsidRPr="00B8119B" w:rsidRDefault="009D57BF" w:rsidP="009D57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119B">
        <w:rPr>
          <w:rFonts w:ascii="Times New Roman" w:hAnsi="Times New Roman" w:cs="Times New Roman"/>
          <w:sz w:val="28"/>
          <w:szCs w:val="28"/>
        </w:rPr>
        <w:t>РЕШЕНИЕ</w:t>
      </w:r>
    </w:p>
    <w:p w:rsidR="009D57BF" w:rsidRDefault="009D57BF" w:rsidP="009D57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57BF" w:rsidRPr="00E30236" w:rsidRDefault="00240374" w:rsidP="009D57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февраля </w:t>
      </w:r>
      <w:r w:rsidR="009D57BF">
        <w:rPr>
          <w:rFonts w:ascii="Times New Roman" w:hAnsi="Times New Roman" w:cs="Times New Roman"/>
          <w:b w:val="0"/>
          <w:sz w:val="28"/>
          <w:szCs w:val="28"/>
        </w:rPr>
        <w:t>2</w:t>
      </w:r>
      <w:r w:rsidR="009D57BF" w:rsidRPr="00E30236">
        <w:rPr>
          <w:rFonts w:ascii="Times New Roman" w:hAnsi="Times New Roman" w:cs="Times New Roman"/>
          <w:b w:val="0"/>
          <w:sz w:val="28"/>
          <w:szCs w:val="28"/>
        </w:rPr>
        <w:t>0</w:t>
      </w:r>
      <w:r w:rsidR="00470F8D">
        <w:rPr>
          <w:rFonts w:ascii="Times New Roman" w:hAnsi="Times New Roman" w:cs="Times New Roman"/>
          <w:b w:val="0"/>
          <w:sz w:val="28"/>
          <w:szCs w:val="28"/>
        </w:rPr>
        <w:t>24</w:t>
      </w:r>
      <w:r w:rsidR="009D57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7BF" w:rsidRPr="00E30236">
        <w:rPr>
          <w:rFonts w:ascii="Times New Roman" w:hAnsi="Times New Roman" w:cs="Times New Roman"/>
          <w:b w:val="0"/>
          <w:sz w:val="28"/>
          <w:szCs w:val="28"/>
        </w:rPr>
        <w:t>г</w:t>
      </w:r>
      <w:r w:rsidR="009D57BF"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D57BF" w:rsidRPr="00E3023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D57B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D57BF" w:rsidRPr="00E3023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9D57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7BF" w:rsidRPr="00E30236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         </w:t>
      </w:r>
      <w:r w:rsidR="009D57B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D57B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D57BF" w:rsidRPr="00E30236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 w:rsidR="009D57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AC2D02">
        <w:rPr>
          <w:rFonts w:ascii="Times New Roman" w:hAnsi="Times New Roman" w:cs="Times New Roman"/>
          <w:b w:val="0"/>
          <w:sz w:val="28"/>
          <w:szCs w:val="28"/>
        </w:rPr>
        <w:t>3</w:t>
      </w:r>
      <w:r w:rsidR="009D57BF" w:rsidRPr="00E3023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9D57BF" w:rsidRDefault="009D57BF" w:rsidP="009D57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2D7C" w:rsidRDefault="00232D7C" w:rsidP="00232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70F8D" w:rsidRDefault="00232D7C" w:rsidP="00232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</w:t>
      </w:r>
      <w:r w:rsidRPr="009D57BF">
        <w:rPr>
          <w:rFonts w:eastAsiaTheme="minorHAnsi"/>
          <w:b/>
          <w:bCs/>
          <w:sz w:val="28"/>
          <w:szCs w:val="28"/>
          <w:lang w:eastAsia="en-US"/>
        </w:rPr>
        <w:t>П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орядка внесения и рассмотрения депутатского запроса депутатами </w:t>
      </w:r>
      <w:r w:rsidR="00B4767E">
        <w:rPr>
          <w:rFonts w:eastAsiaTheme="minorHAnsi"/>
          <w:b/>
          <w:bCs/>
          <w:sz w:val="28"/>
          <w:szCs w:val="28"/>
          <w:lang w:eastAsia="en-US"/>
        </w:rPr>
        <w:t xml:space="preserve">Думы Кировского </w:t>
      </w:r>
      <w:r w:rsidR="00470F8D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</w:t>
      </w:r>
      <w:r w:rsidR="00B4767E">
        <w:rPr>
          <w:rFonts w:eastAsiaTheme="minorHAnsi"/>
          <w:b/>
          <w:bCs/>
          <w:sz w:val="28"/>
          <w:szCs w:val="28"/>
          <w:lang w:eastAsia="en-US"/>
        </w:rPr>
        <w:t xml:space="preserve">округа </w:t>
      </w:r>
    </w:p>
    <w:p w:rsidR="00232D7C" w:rsidRDefault="00232D7C" w:rsidP="00232D7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Ставропольского края</w:t>
      </w:r>
    </w:p>
    <w:p w:rsidR="00232D7C" w:rsidRDefault="00232D7C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9D57BF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6 октября 2003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131-ФЗ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0" w:history="1">
        <w:r w:rsidRPr="009D57BF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Ставропольского края от 29 декабря 2008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101-кз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1" w:history="1">
        <w:r w:rsidRPr="009D57BF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Кировского</w:t>
      </w:r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70F8D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</w:t>
      </w:r>
      <w:r w:rsidR="00B47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округа </w:t>
      </w:r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Ставропольского края, </w:t>
      </w:r>
      <w:r w:rsidR="00B47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Дума Кировского </w:t>
      </w:r>
      <w:r w:rsidR="00470F8D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</w:t>
      </w:r>
      <w:r w:rsidR="00B47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округа </w:t>
      </w:r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Ставропольского края </w:t>
      </w:r>
      <w:proofErr w:type="gramEnd"/>
    </w:p>
    <w:p w:rsid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D57BF" w:rsidRPr="009D57BF" w:rsidRDefault="009D57BF" w:rsidP="00470F8D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D57BF">
        <w:rPr>
          <w:rFonts w:eastAsiaTheme="minorHAnsi"/>
          <w:b/>
          <w:color w:val="000000" w:themeColor="text1"/>
          <w:sz w:val="28"/>
          <w:szCs w:val="28"/>
          <w:lang w:eastAsia="en-US"/>
        </w:rPr>
        <w:t>РЕШИЛ</w:t>
      </w:r>
      <w:r w:rsidR="00B4767E">
        <w:rPr>
          <w:rFonts w:eastAsiaTheme="minorHAnsi"/>
          <w:b/>
          <w:color w:val="000000" w:themeColor="text1"/>
          <w:sz w:val="28"/>
          <w:szCs w:val="28"/>
          <w:lang w:eastAsia="en-US"/>
        </w:rPr>
        <w:t>А</w:t>
      </w:r>
      <w:r w:rsidRPr="009D57BF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p w:rsidR="009D57BF" w:rsidRP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470F8D">
        <w:rPr>
          <w:rFonts w:eastAsiaTheme="minorHAnsi"/>
          <w:sz w:val="28"/>
          <w:szCs w:val="28"/>
          <w:lang w:eastAsia="en-US"/>
        </w:rPr>
        <w:t xml:space="preserve">прилагаемый </w:t>
      </w:r>
      <w:hyperlink w:anchor="Par32" w:history="1">
        <w:r w:rsidRPr="009D57BF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Порядок</w:t>
        </w:r>
      </w:hyperlink>
      <w:r w:rsidRPr="009D57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D57BF">
        <w:rPr>
          <w:rFonts w:eastAsiaTheme="minorHAnsi"/>
          <w:sz w:val="28"/>
          <w:szCs w:val="28"/>
          <w:lang w:eastAsia="en-US"/>
        </w:rPr>
        <w:t xml:space="preserve">внесения и рассмотрения депутатского запроса депутатами </w:t>
      </w:r>
      <w:r w:rsidR="00B4767E">
        <w:rPr>
          <w:rFonts w:eastAsiaTheme="minorHAnsi"/>
          <w:sz w:val="28"/>
          <w:szCs w:val="28"/>
          <w:lang w:eastAsia="en-US"/>
        </w:rPr>
        <w:t xml:space="preserve">Думы Кировского </w:t>
      </w:r>
      <w:r w:rsidR="00470F8D">
        <w:rPr>
          <w:rFonts w:eastAsiaTheme="minorHAnsi"/>
          <w:sz w:val="28"/>
          <w:szCs w:val="28"/>
          <w:lang w:eastAsia="en-US"/>
        </w:rPr>
        <w:t>муниципального</w:t>
      </w:r>
      <w:r w:rsidR="00B4767E">
        <w:rPr>
          <w:rFonts w:eastAsiaTheme="minorHAnsi"/>
          <w:sz w:val="28"/>
          <w:szCs w:val="28"/>
          <w:lang w:eastAsia="en-US"/>
        </w:rPr>
        <w:t xml:space="preserve"> округа </w:t>
      </w:r>
      <w:r w:rsidRPr="009D57BF">
        <w:rPr>
          <w:rFonts w:eastAsiaTheme="minorHAnsi"/>
          <w:sz w:val="28"/>
          <w:szCs w:val="28"/>
          <w:lang w:eastAsia="en-US"/>
        </w:rPr>
        <w:t>Ставропольского края.</w:t>
      </w:r>
    </w:p>
    <w:p w:rsidR="00470F8D" w:rsidRPr="00470F8D" w:rsidRDefault="0061585C" w:rsidP="00470F8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70F8D">
        <w:rPr>
          <w:sz w:val="28"/>
          <w:szCs w:val="28"/>
        </w:rPr>
        <w:t xml:space="preserve">2. </w:t>
      </w:r>
      <w:bookmarkStart w:id="0" w:name="sub_2"/>
      <w:r w:rsidR="00470F8D" w:rsidRPr="00470F8D">
        <w:rPr>
          <w:sz w:val="28"/>
          <w:szCs w:val="28"/>
        </w:rPr>
        <w:t xml:space="preserve">Признать утратившим силу решение </w:t>
      </w:r>
      <w:r w:rsidR="00470F8D" w:rsidRPr="00470F8D">
        <w:rPr>
          <w:rFonts w:eastAsiaTheme="minorHAnsi"/>
          <w:sz w:val="28"/>
          <w:szCs w:val="28"/>
          <w:lang w:eastAsia="en-US"/>
        </w:rPr>
        <w:t>Думы Кировского городского округа Ставропольского края</w:t>
      </w:r>
      <w:r w:rsidR="00470F8D" w:rsidRPr="00470F8D">
        <w:rPr>
          <w:sz w:val="28"/>
          <w:szCs w:val="28"/>
        </w:rPr>
        <w:t xml:space="preserve"> от 12 декабря 2017 года №36 </w:t>
      </w:r>
      <w:r w:rsidR="00470F8D">
        <w:rPr>
          <w:sz w:val="28"/>
          <w:szCs w:val="28"/>
        </w:rPr>
        <w:t>«</w:t>
      </w:r>
      <w:r w:rsidR="00470F8D" w:rsidRPr="00470F8D">
        <w:rPr>
          <w:rFonts w:eastAsiaTheme="minorHAnsi"/>
          <w:bCs/>
          <w:sz w:val="28"/>
          <w:szCs w:val="28"/>
          <w:lang w:eastAsia="en-US"/>
        </w:rPr>
        <w:t>Об утверждении Порядка внесения и рассмотрения депутатского запроса депутатами Думы Кировского городского округа Ставропольского края</w:t>
      </w:r>
      <w:r w:rsidR="00470F8D">
        <w:rPr>
          <w:rFonts w:eastAsiaTheme="minorHAnsi"/>
          <w:bCs/>
          <w:sz w:val="28"/>
          <w:szCs w:val="28"/>
          <w:lang w:eastAsia="en-US"/>
        </w:rPr>
        <w:t>»</w:t>
      </w:r>
      <w:r w:rsidR="0076449B">
        <w:rPr>
          <w:rFonts w:eastAsiaTheme="minorHAnsi"/>
          <w:bCs/>
          <w:sz w:val="28"/>
          <w:szCs w:val="28"/>
          <w:lang w:eastAsia="en-US"/>
        </w:rPr>
        <w:t>.</w:t>
      </w:r>
    </w:p>
    <w:p w:rsidR="0061585C" w:rsidRPr="009D50A1" w:rsidRDefault="0061585C" w:rsidP="00470F8D">
      <w:pPr>
        <w:ind w:firstLine="708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3</w:t>
      </w:r>
      <w:r w:rsidRPr="009D50A1">
        <w:rPr>
          <w:sz w:val="28"/>
          <w:szCs w:val="28"/>
        </w:rPr>
        <w:t>. Настоящее решение вступает в силу со дня</w:t>
      </w:r>
      <w:r>
        <w:rPr>
          <w:sz w:val="28"/>
          <w:szCs w:val="28"/>
        </w:rPr>
        <w:t xml:space="preserve"> п</w:t>
      </w:r>
      <w:r w:rsidR="00470F8D">
        <w:rPr>
          <w:sz w:val="28"/>
          <w:szCs w:val="28"/>
        </w:rPr>
        <w:t xml:space="preserve">ринятия </w:t>
      </w:r>
      <w:r>
        <w:rPr>
          <w:sz w:val="28"/>
          <w:szCs w:val="28"/>
        </w:rPr>
        <w:t xml:space="preserve"> и подлежит</w:t>
      </w:r>
      <w:r w:rsidRPr="009D50A1">
        <w:rPr>
          <w:sz w:val="28"/>
          <w:szCs w:val="28"/>
        </w:rPr>
        <w:t xml:space="preserve">  </w:t>
      </w:r>
      <w:hyperlink r:id="rId12" w:history="1">
        <w:r w:rsidRPr="009D50A1">
          <w:rPr>
            <w:rStyle w:val="af8"/>
            <w:color w:val="000000" w:themeColor="text1"/>
            <w:sz w:val="28"/>
            <w:szCs w:val="28"/>
          </w:rPr>
          <w:t xml:space="preserve">официальному </w:t>
        </w:r>
        <w:proofErr w:type="gramStart"/>
        <w:r w:rsidRPr="009D50A1">
          <w:rPr>
            <w:rStyle w:val="af8"/>
            <w:color w:val="000000" w:themeColor="text1"/>
            <w:sz w:val="28"/>
            <w:szCs w:val="28"/>
          </w:rPr>
          <w:t>опубликовани</w:t>
        </w:r>
      </w:hyperlink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(обнародованию)</w:t>
      </w:r>
      <w:r w:rsidRPr="009D50A1">
        <w:rPr>
          <w:sz w:val="28"/>
          <w:szCs w:val="28"/>
        </w:rPr>
        <w:t>.</w:t>
      </w:r>
    </w:p>
    <w:bookmarkEnd w:id="1"/>
    <w:p w:rsid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2D7C" w:rsidRDefault="00232D7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70F8D" w:rsidRDefault="00470F8D" w:rsidP="00470F8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903F6">
        <w:rPr>
          <w:sz w:val="28"/>
          <w:szCs w:val="28"/>
        </w:rPr>
        <w:t xml:space="preserve">Председатель Думы </w:t>
      </w:r>
    </w:p>
    <w:p w:rsidR="00470F8D" w:rsidRPr="00B903F6" w:rsidRDefault="00470F8D" w:rsidP="00470F8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903F6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B903F6">
        <w:rPr>
          <w:sz w:val="28"/>
          <w:szCs w:val="28"/>
        </w:rPr>
        <w:t xml:space="preserve"> округа</w:t>
      </w:r>
    </w:p>
    <w:p w:rsidR="00470F8D" w:rsidRDefault="00470F8D" w:rsidP="00470F8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903F6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</w:t>
      </w:r>
      <w:r w:rsidRPr="00B903F6">
        <w:rPr>
          <w:sz w:val="28"/>
          <w:szCs w:val="28"/>
        </w:rPr>
        <w:t xml:space="preserve">       </w:t>
      </w:r>
      <w:r>
        <w:rPr>
          <w:sz w:val="28"/>
          <w:szCs w:val="28"/>
        </w:rPr>
        <w:t>Н</w:t>
      </w:r>
      <w:r w:rsidRPr="00B903F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903F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Шейранов</w:t>
      </w:r>
      <w:proofErr w:type="spellEnd"/>
    </w:p>
    <w:p w:rsidR="00470F8D" w:rsidRPr="001477DE" w:rsidRDefault="00470F8D" w:rsidP="00470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F8D" w:rsidRPr="001477DE" w:rsidRDefault="00470F8D" w:rsidP="00470F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F8D" w:rsidRPr="001477DE" w:rsidRDefault="00470F8D" w:rsidP="00470F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Глава Кировского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470F8D" w:rsidRDefault="00470F8D" w:rsidP="00470F8D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Н.О.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Новопашин</w:t>
      </w:r>
      <w:proofErr w:type="spellEnd"/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D57BF" w:rsidRP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0374" w:rsidRDefault="00470F8D" w:rsidP="00470F8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2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:rsidR="00470F8D" w:rsidRDefault="00240374" w:rsidP="00470F8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</w:t>
      </w:r>
      <w:r w:rsidR="00470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F8D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470F8D" w:rsidRDefault="00470F8D" w:rsidP="00470F8D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</w:p>
    <w:p w:rsidR="00470F8D" w:rsidRPr="001477DE" w:rsidRDefault="00470F8D" w:rsidP="00470F8D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470F8D" w:rsidRPr="001477DE" w:rsidRDefault="00470F8D" w:rsidP="00470F8D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470F8D" w:rsidRPr="001477DE" w:rsidRDefault="00470F8D" w:rsidP="00470F8D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40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февраля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37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C2D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232D7C" w:rsidRDefault="00232D7C" w:rsidP="009D57B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D57BF" w:rsidRPr="009D57BF" w:rsidRDefault="009D57BF" w:rsidP="009D57B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D57BF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232D7C" w:rsidRPr="009D57BF" w:rsidRDefault="00232D7C" w:rsidP="00232D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внесения и рассмотрения депутатского запроса депутатами </w:t>
      </w:r>
      <w:r w:rsidR="00B4767E">
        <w:rPr>
          <w:rFonts w:eastAsiaTheme="minorHAnsi"/>
          <w:b/>
          <w:bCs/>
          <w:sz w:val="28"/>
          <w:szCs w:val="28"/>
          <w:lang w:eastAsia="en-US"/>
        </w:rPr>
        <w:t xml:space="preserve">Думы Кировского </w:t>
      </w:r>
      <w:r w:rsidR="00470F8D">
        <w:rPr>
          <w:rFonts w:eastAsiaTheme="minorHAnsi"/>
          <w:b/>
          <w:bCs/>
          <w:sz w:val="28"/>
          <w:szCs w:val="28"/>
          <w:lang w:eastAsia="en-US"/>
        </w:rPr>
        <w:t>муниципального</w:t>
      </w:r>
      <w:r w:rsidR="00B4767E">
        <w:rPr>
          <w:rFonts w:eastAsiaTheme="minorHAnsi"/>
          <w:b/>
          <w:bCs/>
          <w:sz w:val="28"/>
          <w:szCs w:val="28"/>
          <w:lang w:eastAsia="en-US"/>
        </w:rPr>
        <w:t xml:space="preserve"> округа </w:t>
      </w:r>
      <w:r>
        <w:rPr>
          <w:rFonts w:eastAsiaTheme="minorHAnsi"/>
          <w:b/>
          <w:bCs/>
          <w:sz w:val="28"/>
          <w:szCs w:val="28"/>
          <w:lang w:eastAsia="en-US"/>
        </w:rPr>
        <w:t>Ставропольского края</w:t>
      </w:r>
      <w:bookmarkStart w:id="3" w:name="_GoBack"/>
      <w:bookmarkEnd w:id="3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D57BF" w:rsidRPr="009D57BF" w:rsidRDefault="009D57BF" w:rsidP="009D57B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D57BF" w:rsidRP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9D57BF">
        <w:rPr>
          <w:rFonts w:eastAsiaTheme="minorHAnsi"/>
          <w:sz w:val="28"/>
          <w:szCs w:val="28"/>
          <w:lang w:eastAsia="en-US"/>
        </w:rPr>
        <w:t xml:space="preserve">Депутатским запросом признается по решению </w:t>
      </w:r>
      <w:r w:rsidR="00B4767E">
        <w:rPr>
          <w:rFonts w:eastAsiaTheme="minorHAnsi"/>
          <w:sz w:val="28"/>
          <w:szCs w:val="28"/>
          <w:lang w:eastAsia="en-US"/>
        </w:rPr>
        <w:t xml:space="preserve">Думы Кировского </w:t>
      </w:r>
      <w:r w:rsidR="002D375D">
        <w:rPr>
          <w:rFonts w:eastAsiaTheme="minorHAnsi"/>
          <w:sz w:val="28"/>
          <w:szCs w:val="28"/>
          <w:lang w:eastAsia="en-US"/>
        </w:rPr>
        <w:t>муниципального</w:t>
      </w:r>
      <w:r w:rsidR="00B4767E">
        <w:rPr>
          <w:rFonts w:eastAsiaTheme="minorHAnsi"/>
          <w:sz w:val="28"/>
          <w:szCs w:val="28"/>
          <w:lang w:eastAsia="en-US"/>
        </w:rPr>
        <w:t xml:space="preserve"> округа</w:t>
      </w:r>
      <w:r w:rsidRPr="009D57BF">
        <w:rPr>
          <w:rFonts w:eastAsiaTheme="minorHAnsi"/>
          <w:sz w:val="28"/>
          <w:szCs w:val="28"/>
          <w:lang w:eastAsia="en-US"/>
        </w:rPr>
        <w:t xml:space="preserve"> Ставропольского края (далее -</w:t>
      </w:r>
      <w:r w:rsidR="00B4767E">
        <w:rPr>
          <w:rFonts w:eastAsiaTheme="minorHAnsi"/>
          <w:sz w:val="28"/>
          <w:szCs w:val="28"/>
          <w:lang w:eastAsia="en-US"/>
        </w:rPr>
        <w:t xml:space="preserve"> Дума</w:t>
      </w:r>
      <w:r w:rsidRPr="009D57BF">
        <w:rPr>
          <w:rFonts w:eastAsiaTheme="minorHAnsi"/>
          <w:sz w:val="28"/>
          <w:szCs w:val="28"/>
          <w:lang w:eastAsia="en-US"/>
        </w:rPr>
        <w:t xml:space="preserve">) письменное обращение депутата или группы депутатов в органы государственной власти Ставропольского края, органы местного самоуправления муниципальных образований Ставропольского края, к должностным лицам указанных органов, а также руководителям государственных органов, организаций независимо от форм собственности, расположенных на территории </w:t>
      </w:r>
      <w:r w:rsidR="00A214DE">
        <w:rPr>
          <w:rFonts w:eastAsiaTheme="minorHAnsi"/>
          <w:sz w:val="28"/>
          <w:szCs w:val="28"/>
          <w:lang w:eastAsia="en-US"/>
        </w:rPr>
        <w:t>Кировского</w:t>
      </w:r>
      <w:r w:rsidRPr="009D57BF">
        <w:rPr>
          <w:rFonts w:eastAsiaTheme="minorHAnsi"/>
          <w:sz w:val="28"/>
          <w:szCs w:val="28"/>
          <w:lang w:eastAsia="en-US"/>
        </w:rPr>
        <w:t xml:space="preserve"> </w:t>
      </w:r>
      <w:r w:rsidR="002D375D">
        <w:rPr>
          <w:rFonts w:eastAsiaTheme="minorHAnsi"/>
          <w:sz w:val="28"/>
          <w:szCs w:val="28"/>
          <w:lang w:eastAsia="en-US"/>
        </w:rPr>
        <w:t>муниципального</w:t>
      </w:r>
      <w:r w:rsidR="00240854">
        <w:rPr>
          <w:rFonts w:eastAsiaTheme="minorHAnsi"/>
          <w:sz w:val="28"/>
          <w:szCs w:val="28"/>
          <w:lang w:eastAsia="en-US"/>
        </w:rPr>
        <w:t xml:space="preserve"> округа </w:t>
      </w:r>
      <w:r w:rsidRPr="009D57BF">
        <w:rPr>
          <w:rFonts w:eastAsiaTheme="minorHAnsi"/>
          <w:sz w:val="28"/>
          <w:szCs w:val="28"/>
          <w:lang w:eastAsia="en-US"/>
        </w:rPr>
        <w:t>Ставропольского края, по вопросам, входящим в компетенцию</w:t>
      </w:r>
      <w:proofErr w:type="gramEnd"/>
      <w:r w:rsidRPr="009D57BF">
        <w:rPr>
          <w:rFonts w:eastAsiaTheme="minorHAnsi"/>
          <w:sz w:val="28"/>
          <w:szCs w:val="28"/>
          <w:lang w:eastAsia="en-US"/>
        </w:rPr>
        <w:t xml:space="preserve"> указанных органов и должностных лиц и </w:t>
      </w:r>
      <w:proofErr w:type="gramStart"/>
      <w:r w:rsidRPr="009D57BF">
        <w:rPr>
          <w:rFonts w:eastAsiaTheme="minorHAnsi"/>
          <w:sz w:val="28"/>
          <w:szCs w:val="28"/>
          <w:lang w:eastAsia="en-US"/>
        </w:rPr>
        <w:t>имеющим</w:t>
      </w:r>
      <w:proofErr w:type="gramEnd"/>
      <w:r w:rsidRPr="009D57BF">
        <w:rPr>
          <w:rFonts w:eastAsiaTheme="minorHAnsi"/>
          <w:sz w:val="28"/>
          <w:szCs w:val="28"/>
          <w:lang w:eastAsia="en-US"/>
        </w:rPr>
        <w:t xml:space="preserve"> общественное значение.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9D57BF">
        <w:rPr>
          <w:rFonts w:eastAsiaTheme="minorHAnsi"/>
          <w:sz w:val="28"/>
          <w:szCs w:val="28"/>
          <w:lang w:eastAsia="en-US"/>
        </w:rPr>
        <w:t>Основанием для внесения депутатом или группой депутатов запроса являются письменные или устные обращения граждан или группы граждан, предприятий, организаций и учреждений района, независимо от форм собственности и ведомственной принадлежности, личная инициатива депутата или группы депутатов по вопросам, имеющим общественное значение, а также официальные разъяснения либо изложения официальной позиции по ним, исходя из целесообразности, по усмотрению депутата или группы депутатов, при</w:t>
      </w:r>
      <w:proofErr w:type="gramEnd"/>
      <w:r w:rsidRPr="009D57B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D57BF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9D57BF">
        <w:rPr>
          <w:rFonts w:eastAsiaTheme="minorHAnsi"/>
          <w:sz w:val="28"/>
          <w:szCs w:val="28"/>
          <w:lang w:eastAsia="en-US"/>
        </w:rPr>
        <w:t>, что ранее депутат (группа депутатов) уже обращался письменно в обычной форме по этому же вопросу (проблеме) к соответствующему руководителю или иному должностному лицу, но не получил ответа в установленный срок или не был им удовлетворен.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3. Депутатс</w:t>
      </w:r>
      <w:r w:rsidR="00B4767E">
        <w:rPr>
          <w:rFonts w:eastAsiaTheme="minorHAnsi"/>
          <w:sz w:val="28"/>
          <w:szCs w:val="28"/>
          <w:lang w:eastAsia="en-US"/>
        </w:rPr>
        <w:t>кий запрос вносится на заседание Думы</w:t>
      </w:r>
      <w:r w:rsidRPr="009D57BF">
        <w:rPr>
          <w:rFonts w:eastAsiaTheme="minorHAnsi"/>
          <w:sz w:val="28"/>
          <w:szCs w:val="28"/>
          <w:lang w:eastAsia="en-US"/>
        </w:rPr>
        <w:t>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4. Депутатский запрос должен быть мотивированным, ясным, отражать действительно острую, актуальную проблему для населения </w:t>
      </w:r>
      <w:r w:rsidR="005838EC">
        <w:rPr>
          <w:rFonts w:eastAsiaTheme="minorHAnsi"/>
          <w:sz w:val="28"/>
          <w:szCs w:val="28"/>
          <w:lang w:eastAsia="en-US"/>
        </w:rPr>
        <w:t xml:space="preserve">Кировского </w:t>
      </w:r>
      <w:r w:rsidR="002D375D">
        <w:rPr>
          <w:rFonts w:eastAsiaTheme="minorHAnsi"/>
          <w:sz w:val="28"/>
          <w:szCs w:val="28"/>
          <w:lang w:eastAsia="en-US"/>
        </w:rPr>
        <w:t>муниципального</w:t>
      </w:r>
      <w:r w:rsidR="00240854">
        <w:rPr>
          <w:rFonts w:eastAsiaTheme="minorHAnsi"/>
          <w:sz w:val="28"/>
          <w:szCs w:val="28"/>
          <w:lang w:eastAsia="en-US"/>
        </w:rPr>
        <w:t xml:space="preserve"> округа </w:t>
      </w:r>
      <w:r w:rsidRPr="009D57BF">
        <w:rPr>
          <w:rFonts w:eastAsiaTheme="minorHAnsi"/>
          <w:sz w:val="28"/>
          <w:szCs w:val="28"/>
          <w:lang w:eastAsia="en-US"/>
        </w:rPr>
        <w:t>или его части и исходить из общественных интересов. Необходимость внесения данного запроса должна быть аргументирована инициатором (инициаторами) депутатского запроса.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5. Инициатор (инициаторы) депутатского запроса несет персональную ответственность за достоверность, обоснованность и правомерность фактов, изложенных в депутатском запросе.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6. На заседании </w:t>
      </w:r>
      <w:r w:rsidR="00B4767E">
        <w:rPr>
          <w:rFonts w:eastAsiaTheme="minorHAnsi"/>
          <w:sz w:val="28"/>
          <w:szCs w:val="28"/>
          <w:lang w:eastAsia="en-US"/>
        </w:rPr>
        <w:t>Думы</w:t>
      </w:r>
      <w:r w:rsidRPr="009D57BF">
        <w:rPr>
          <w:rFonts w:eastAsiaTheme="minorHAnsi"/>
          <w:sz w:val="28"/>
          <w:szCs w:val="28"/>
          <w:lang w:eastAsia="en-US"/>
        </w:rPr>
        <w:t xml:space="preserve"> принимается решение о депутатском запросе.</w:t>
      </w:r>
    </w:p>
    <w:p w:rsidR="002D375D" w:rsidRPr="002D375D" w:rsidRDefault="009D57BF" w:rsidP="002D375D">
      <w:pPr>
        <w:jc w:val="both"/>
        <w:rPr>
          <w:sz w:val="28"/>
          <w:szCs w:val="28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7. </w:t>
      </w:r>
      <w:hyperlink w:anchor="Par74" w:history="1">
        <w:proofErr w:type="gramStart"/>
        <w:r w:rsidRPr="005838EC">
          <w:rPr>
            <w:rFonts w:eastAsiaTheme="minorHAnsi"/>
            <w:color w:val="000000" w:themeColor="text1"/>
            <w:sz w:val="28"/>
            <w:szCs w:val="28"/>
            <w:lang w:eastAsia="en-US"/>
          </w:rPr>
          <w:t>Проект</w:t>
        </w:r>
      </w:hyperlink>
      <w:r w:rsidRPr="005838E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решения </w:t>
      </w:r>
      <w:r w:rsidR="00B47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Думы </w:t>
      </w:r>
      <w:r w:rsidRPr="005838E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депутатском запросе составляется по форме согласно приложению 1 к настоящему порядку и принимается к рассмотрению в соответствии с установленным </w:t>
      </w:r>
      <w:r w:rsidR="002D375D" w:rsidRPr="002D375D">
        <w:rPr>
          <w:sz w:val="28"/>
          <w:szCs w:val="28"/>
        </w:rPr>
        <w:t xml:space="preserve">Порядком внесения и оформления </w:t>
      </w:r>
      <w:r w:rsidR="002D375D" w:rsidRPr="002D375D">
        <w:rPr>
          <w:sz w:val="28"/>
          <w:szCs w:val="28"/>
        </w:rPr>
        <w:lastRenderedPageBreak/>
        <w:t>муниципального правового акта Думы Кировского муниципального округа Ставропольского края</w:t>
      </w:r>
      <w:r w:rsidR="002D375D">
        <w:rPr>
          <w:sz w:val="28"/>
          <w:szCs w:val="28"/>
        </w:rPr>
        <w:t>.</w:t>
      </w:r>
      <w:r w:rsidR="002D375D" w:rsidRPr="002D375D">
        <w:rPr>
          <w:sz w:val="28"/>
          <w:szCs w:val="28"/>
        </w:rPr>
        <w:t xml:space="preserve"> </w:t>
      </w:r>
      <w:proofErr w:type="gramEnd"/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38EC">
        <w:rPr>
          <w:rFonts w:eastAsiaTheme="minorHAnsi"/>
          <w:color w:val="000000" w:themeColor="text1"/>
          <w:sz w:val="28"/>
          <w:szCs w:val="28"/>
          <w:lang w:eastAsia="en-US"/>
        </w:rPr>
        <w:t xml:space="preserve">8. Депутатский </w:t>
      </w:r>
      <w:hyperlink w:anchor="Par134" w:history="1">
        <w:r w:rsidRPr="005838EC">
          <w:rPr>
            <w:rFonts w:eastAsiaTheme="minorHAnsi"/>
            <w:color w:val="000000" w:themeColor="text1"/>
            <w:sz w:val="28"/>
            <w:szCs w:val="28"/>
            <w:lang w:eastAsia="en-US"/>
          </w:rPr>
          <w:t>запрос</w:t>
        </w:r>
      </w:hyperlink>
      <w:r w:rsidRPr="009D57BF">
        <w:rPr>
          <w:rFonts w:eastAsiaTheme="minorHAnsi"/>
          <w:sz w:val="28"/>
          <w:szCs w:val="28"/>
          <w:lang w:eastAsia="en-US"/>
        </w:rPr>
        <w:t xml:space="preserve"> составляется по форме согласно приложению 2 к настоящему порядку, оформляется на бланке </w:t>
      </w:r>
      <w:r w:rsidR="00B4767E">
        <w:rPr>
          <w:rFonts w:eastAsiaTheme="minorHAnsi"/>
          <w:sz w:val="28"/>
          <w:szCs w:val="28"/>
          <w:lang w:eastAsia="en-US"/>
        </w:rPr>
        <w:t xml:space="preserve">Думы </w:t>
      </w:r>
      <w:r w:rsidRPr="009D57BF">
        <w:rPr>
          <w:rFonts w:eastAsiaTheme="minorHAnsi"/>
          <w:sz w:val="28"/>
          <w:szCs w:val="28"/>
          <w:lang w:eastAsia="en-US"/>
        </w:rPr>
        <w:t>и подписывается депутатом (депутатами).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Примерная схема запроса: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1) обязательное обозначение "Депутатский запрос";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2) указание на то, кому адресуется депутатский запрос (орган управления, предприятие, организация, учреждение или должностное лицо);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3) ссылка на решение </w:t>
      </w:r>
      <w:r w:rsidR="00B4767E">
        <w:rPr>
          <w:rFonts w:eastAsiaTheme="minorHAnsi"/>
          <w:sz w:val="28"/>
          <w:szCs w:val="28"/>
          <w:lang w:eastAsia="en-US"/>
        </w:rPr>
        <w:t xml:space="preserve">Думы </w:t>
      </w:r>
      <w:r w:rsidRPr="009D57BF">
        <w:rPr>
          <w:rFonts w:eastAsiaTheme="minorHAnsi"/>
          <w:sz w:val="28"/>
          <w:szCs w:val="28"/>
          <w:lang w:eastAsia="en-US"/>
        </w:rPr>
        <w:t>о депутатском запросе;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4) конкретное содержание поставленного вопроса;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5) перечень принятых мер депутатом или группой депутатов по поставленному вопросу;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6) мнение, предложение депутата или группы депутатов по поставленному вопросу;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7) срок ответа на поставленный вопрос;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8) подпись депутата (депутатов), расшифровка подписи (фамилия, инициалы) и дата.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Решение о депутатском запросе принимается большинством голосов от установленного числа депутатов.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9. После принятия решения, депутатский запрос регистрируется аппаратом </w:t>
      </w:r>
      <w:r w:rsidR="00B4767E">
        <w:rPr>
          <w:rFonts w:eastAsiaTheme="minorHAnsi"/>
          <w:sz w:val="28"/>
          <w:szCs w:val="28"/>
          <w:lang w:eastAsia="en-US"/>
        </w:rPr>
        <w:t xml:space="preserve">Думы </w:t>
      </w:r>
      <w:r w:rsidRPr="009D57BF">
        <w:rPr>
          <w:rFonts w:eastAsiaTheme="minorHAnsi"/>
          <w:sz w:val="28"/>
          <w:szCs w:val="28"/>
          <w:lang w:eastAsia="en-US"/>
        </w:rPr>
        <w:t xml:space="preserve">и направляется адресату не позднее чем через 10 дней со дня принятия решения </w:t>
      </w:r>
      <w:r w:rsidR="00B4767E">
        <w:rPr>
          <w:rFonts w:eastAsiaTheme="minorHAnsi"/>
          <w:sz w:val="28"/>
          <w:szCs w:val="28"/>
          <w:lang w:eastAsia="en-US"/>
        </w:rPr>
        <w:t xml:space="preserve">Думы </w:t>
      </w:r>
      <w:r w:rsidRPr="009D57BF">
        <w:rPr>
          <w:rFonts w:eastAsiaTheme="minorHAnsi"/>
          <w:sz w:val="28"/>
          <w:szCs w:val="28"/>
          <w:lang w:eastAsia="en-US"/>
        </w:rPr>
        <w:t>о депутатском запросе.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10. Орган или должностное лицо, в адрес которого направлен депутатский запрос, обязаны дать на него ответ в письменной форме в адрес </w:t>
      </w:r>
      <w:r w:rsidR="00B4767E">
        <w:rPr>
          <w:rFonts w:eastAsiaTheme="minorHAnsi"/>
          <w:sz w:val="28"/>
          <w:szCs w:val="28"/>
          <w:lang w:eastAsia="en-US"/>
        </w:rPr>
        <w:t xml:space="preserve">Думы </w:t>
      </w:r>
      <w:r w:rsidRPr="009D57BF">
        <w:rPr>
          <w:rFonts w:eastAsiaTheme="minorHAnsi"/>
          <w:sz w:val="28"/>
          <w:szCs w:val="28"/>
          <w:lang w:eastAsia="en-US"/>
        </w:rPr>
        <w:t>не позднее чем через 30 дней со дня его получения или в иной срок, установленный</w:t>
      </w:r>
      <w:r w:rsidR="00B4767E">
        <w:rPr>
          <w:rFonts w:eastAsiaTheme="minorHAnsi"/>
          <w:sz w:val="28"/>
          <w:szCs w:val="28"/>
          <w:lang w:eastAsia="en-US"/>
        </w:rPr>
        <w:t xml:space="preserve"> Думой</w:t>
      </w:r>
      <w:r w:rsidRPr="009D57BF">
        <w:rPr>
          <w:rFonts w:eastAsiaTheme="minorHAnsi"/>
          <w:sz w:val="28"/>
          <w:szCs w:val="28"/>
          <w:lang w:eastAsia="en-US"/>
        </w:rPr>
        <w:t>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11. Письменный ответ на депутатский запрос оглашается председательствующим на очередном заседании </w:t>
      </w:r>
      <w:r w:rsidR="00B4767E">
        <w:rPr>
          <w:rFonts w:eastAsiaTheme="minorHAnsi"/>
          <w:sz w:val="28"/>
          <w:szCs w:val="28"/>
          <w:lang w:eastAsia="en-US"/>
        </w:rPr>
        <w:t>Думы</w:t>
      </w:r>
      <w:r w:rsidRPr="009D57BF">
        <w:rPr>
          <w:rFonts w:eastAsiaTheme="minorHAnsi"/>
          <w:sz w:val="28"/>
          <w:szCs w:val="28"/>
          <w:lang w:eastAsia="en-US"/>
        </w:rPr>
        <w:t xml:space="preserve"> или доводится до сведения депутатов.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12. После оглашения ответа на депутатский </w:t>
      </w:r>
      <w:proofErr w:type="gramStart"/>
      <w:r w:rsidRPr="009D57BF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9D57BF">
        <w:rPr>
          <w:rFonts w:eastAsiaTheme="minorHAnsi"/>
          <w:sz w:val="28"/>
          <w:szCs w:val="28"/>
          <w:lang w:eastAsia="en-US"/>
        </w:rPr>
        <w:t xml:space="preserve"> председательствующий на заседании </w:t>
      </w:r>
      <w:r w:rsidR="00B4767E">
        <w:rPr>
          <w:rFonts w:eastAsiaTheme="minorHAnsi"/>
          <w:sz w:val="28"/>
          <w:szCs w:val="28"/>
          <w:lang w:eastAsia="en-US"/>
        </w:rPr>
        <w:t xml:space="preserve">Думы </w:t>
      </w:r>
      <w:r w:rsidRPr="009D57BF">
        <w:rPr>
          <w:rFonts w:eastAsiaTheme="minorHAnsi"/>
          <w:sz w:val="28"/>
          <w:szCs w:val="28"/>
          <w:lang w:eastAsia="en-US"/>
        </w:rPr>
        <w:t>выясняет, удовлетворен ли ответом инициатор (инициаторы) депутатского запроса.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Если депутат (депутаты) полностью удовлетворен поступившим ответом, то протокольно фиксируется, что ответ принимается к сведению.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13. В том случае, если инициатор (инициаторы) запроса не удовлетворен ответом на депутатский запрос или у него возникло желание обменяться мнениями, то по ответу на его запрос открываются прения. Выступающие депутаты могут выразить согласие с ответом на запрос либо высказать неудовлетворенность ответом, изложить свои возражения, внести предложения по устранению.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>В данном случае, с учетом мнений депутатов, выступивших в ходе прений, по ответу принимается протокольное решение</w:t>
      </w:r>
      <w:r w:rsidR="00B4767E">
        <w:rPr>
          <w:rFonts w:eastAsiaTheme="minorHAnsi"/>
          <w:sz w:val="28"/>
          <w:szCs w:val="28"/>
          <w:lang w:eastAsia="en-US"/>
        </w:rPr>
        <w:t xml:space="preserve"> Думы</w:t>
      </w:r>
      <w:r w:rsidRPr="009D57BF">
        <w:rPr>
          <w:rFonts w:eastAsiaTheme="minorHAnsi"/>
          <w:sz w:val="28"/>
          <w:szCs w:val="28"/>
          <w:lang w:eastAsia="en-US"/>
        </w:rPr>
        <w:t xml:space="preserve">. В решении могут быть отмечены недостатки в работе соответствующих органов и должностных лиц, выявленные в связи с депутатским запросом, отражены </w:t>
      </w:r>
      <w:r w:rsidRPr="009D57BF">
        <w:rPr>
          <w:rFonts w:eastAsiaTheme="minorHAnsi"/>
          <w:sz w:val="28"/>
          <w:szCs w:val="28"/>
          <w:lang w:eastAsia="en-US"/>
        </w:rPr>
        <w:lastRenderedPageBreak/>
        <w:t>указания по устранению недостатков, определены конкретные меры и установлены сроки их исполнения, а также ответственные за исполнение лица.</w:t>
      </w:r>
    </w:p>
    <w:p w:rsidR="009D57BF" w:rsidRPr="009D57BF" w:rsidRDefault="009D57BF" w:rsidP="009D57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57BF">
        <w:rPr>
          <w:rFonts w:eastAsiaTheme="minorHAnsi"/>
          <w:sz w:val="28"/>
          <w:szCs w:val="28"/>
          <w:lang w:eastAsia="en-US"/>
        </w:rPr>
        <w:t xml:space="preserve">14. По решению </w:t>
      </w:r>
      <w:r w:rsidR="00B4767E">
        <w:rPr>
          <w:rFonts w:eastAsiaTheme="minorHAnsi"/>
          <w:sz w:val="28"/>
          <w:szCs w:val="28"/>
          <w:lang w:eastAsia="en-US"/>
        </w:rPr>
        <w:t xml:space="preserve">Думы </w:t>
      </w:r>
      <w:r w:rsidRPr="009D57BF">
        <w:rPr>
          <w:rFonts w:eastAsiaTheme="minorHAnsi"/>
          <w:sz w:val="28"/>
          <w:szCs w:val="28"/>
          <w:lang w:eastAsia="en-US"/>
        </w:rPr>
        <w:t xml:space="preserve">депутатский запрос и ответ на него могут быть опубликованы в периодическом печатном издании </w:t>
      </w:r>
      <w:r w:rsidR="005838EC">
        <w:rPr>
          <w:rFonts w:eastAsiaTheme="minorHAnsi"/>
          <w:sz w:val="28"/>
          <w:szCs w:val="28"/>
          <w:lang w:eastAsia="en-US"/>
        </w:rPr>
        <w:t xml:space="preserve">Кировского </w:t>
      </w:r>
      <w:r w:rsidR="002D375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240854">
        <w:rPr>
          <w:rFonts w:eastAsiaTheme="minorHAnsi"/>
          <w:sz w:val="28"/>
          <w:szCs w:val="28"/>
          <w:lang w:eastAsia="en-US"/>
        </w:rPr>
        <w:t>округа</w:t>
      </w:r>
      <w:r w:rsidRPr="009D57BF">
        <w:rPr>
          <w:rFonts w:eastAsiaTheme="minorHAnsi"/>
          <w:sz w:val="28"/>
          <w:szCs w:val="28"/>
          <w:lang w:eastAsia="en-US"/>
        </w:rPr>
        <w:t xml:space="preserve"> и (или) размещены на </w:t>
      </w:r>
      <w:r w:rsidR="002D375D">
        <w:rPr>
          <w:rFonts w:eastAsiaTheme="minorHAnsi"/>
          <w:sz w:val="28"/>
          <w:szCs w:val="28"/>
          <w:lang w:eastAsia="en-US"/>
        </w:rPr>
        <w:t xml:space="preserve">портале </w:t>
      </w:r>
      <w:r w:rsidRPr="009D57B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838EC">
        <w:rPr>
          <w:rFonts w:eastAsiaTheme="minorHAnsi"/>
          <w:sz w:val="28"/>
          <w:szCs w:val="28"/>
          <w:lang w:eastAsia="en-US"/>
        </w:rPr>
        <w:t>Кировского</w:t>
      </w:r>
      <w:r w:rsidRPr="009D57BF">
        <w:rPr>
          <w:rFonts w:eastAsiaTheme="minorHAnsi"/>
          <w:sz w:val="28"/>
          <w:szCs w:val="28"/>
          <w:lang w:eastAsia="en-US"/>
        </w:rPr>
        <w:t xml:space="preserve"> </w:t>
      </w:r>
      <w:r w:rsidR="002D375D">
        <w:rPr>
          <w:rFonts w:eastAsiaTheme="minorHAnsi"/>
          <w:sz w:val="28"/>
          <w:szCs w:val="28"/>
          <w:lang w:eastAsia="en-US"/>
        </w:rPr>
        <w:t>муниципального</w:t>
      </w:r>
      <w:r w:rsidR="00B4767E">
        <w:rPr>
          <w:rFonts w:eastAsiaTheme="minorHAnsi"/>
          <w:sz w:val="28"/>
          <w:szCs w:val="28"/>
          <w:lang w:eastAsia="en-US"/>
        </w:rPr>
        <w:t xml:space="preserve"> округа </w:t>
      </w:r>
      <w:r w:rsidRPr="009D57BF">
        <w:rPr>
          <w:rFonts w:eastAsiaTheme="minorHAnsi"/>
          <w:sz w:val="28"/>
          <w:szCs w:val="28"/>
          <w:lang w:eastAsia="en-US"/>
        </w:rPr>
        <w:t>Ставропольского края в сети Интернет.</w:t>
      </w:r>
    </w:p>
    <w:p w:rsidR="009D57BF" w:rsidRP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38EC" w:rsidRDefault="005838E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67E" w:rsidRDefault="00B4767E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67E" w:rsidRDefault="00B4767E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67E" w:rsidRDefault="00B4767E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67E" w:rsidRDefault="00B4767E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375D" w:rsidRDefault="002D375D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375D" w:rsidRDefault="002D375D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C3237" w:rsidRDefault="00BC3237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375D" w:rsidRDefault="002D375D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375D" w:rsidRDefault="002D375D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67E" w:rsidRDefault="00B4767E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67E" w:rsidRDefault="00B4767E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5838EC" w:rsidRDefault="009D57BF" w:rsidP="009D57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5838EC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5838EC" w:rsidRDefault="009D57BF" w:rsidP="009D57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838EC">
        <w:rPr>
          <w:rFonts w:eastAsiaTheme="minorHAnsi"/>
          <w:sz w:val="28"/>
          <w:szCs w:val="28"/>
          <w:lang w:eastAsia="en-US"/>
        </w:rPr>
        <w:t>к Порядку</w:t>
      </w:r>
      <w:r w:rsidR="005838EC">
        <w:rPr>
          <w:rFonts w:eastAsiaTheme="minorHAnsi"/>
          <w:sz w:val="28"/>
          <w:szCs w:val="28"/>
          <w:lang w:eastAsia="en-US"/>
        </w:rPr>
        <w:t xml:space="preserve"> </w:t>
      </w:r>
      <w:r w:rsidRPr="005838EC">
        <w:rPr>
          <w:rFonts w:eastAsiaTheme="minorHAnsi"/>
          <w:sz w:val="28"/>
          <w:szCs w:val="28"/>
          <w:lang w:eastAsia="en-US"/>
        </w:rPr>
        <w:t xml:space="preserve">внесения и рассмотрения </w:t>
      </w:r>
    </w:p>
    <w:p w:rsidR="005838EC" w:rsidRDefault="009D57BF" w:rsidP="009D57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838EC">
        <w:rPr>
          <w:rFonts w:eastAsiaTheme="minorHAnsi"/>
          <w:sz w:val="28"/>
          <w:szCs w:val="28"/>
          <w:lang w:eastAsia="en-US"/>
        </w:rPr>
        <w:t>депутатского</w:t>
      </w:r>
      <w:r w:rsidR="005838EC">
        <w:rPr>
          <w:rFonts w:eastAsiaTheme="minorHAnsi"/>
          <w:sz w:val="28"/>
          <w:szCs w:val="28"/>
          <w:lang w:eastAsia="en-US"/>
        </w:rPr>
        <w:t xml:space="preserve"> </w:t>
      </w:r>
      <w:r w:rsidRPr="005838EC">
        <w:rPr>
          <w:rFonts w:eastAsiaTheme="minorHAnsi"/>
          <w:sz w:val="28"/>
          <w:szCs w:val="28"/>
          <w:lang w:eastAsia="en-US"/>
        </w:rPr>
        <w:t xml:space="preserve">запроса депутатами </w:t>
      </w:r>
    </w:p>
    <w:p w:rsidR="00B4767E" w:rsidRDefault="00B4767E" w:rsidP="009D57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Думы </w:t>
      </w:r>
      <w:r w:rsidR="005838EC">
        <w:rPr>
          <w:rFonts w:eastAsiaTheme="minorHAnsi"/>
          <w:sz w:val="28"/>
          <w:szCs w:val="28"/>
          <w:lang w:eastAsia="en-US"/>
        </w:rPr>
        <w:t>Кировского</w:t>
      </w:r>
      <w:r w:rsidR="00FC227E">
        <w:rPr>
          <w:rFonts w:eastAsiaTheme="minorHAnsi"/>
          <w:sz w:val="28"/>
          <w:szCs w:val="28"/>
          <w:lang w:eastAsia="en-US"/>
        </w:rPr>
        <w:t xml:space="preserve"> </w:t>
      </w:r>
      <w:r w:rsidR="002D375D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</w:t>
      </w:r>
    </w:p>
    <w:p w:rsidR="009D57BF" w:rsidRPr="005838EC" w:rsidRDefault="009D57BF" w:rsidP="009D57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838EC"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9D57BF" w:rsidRPr="005838EC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7938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4" w:name="Par74"/>
      <w:bookmarkEnd w:id="4"/>
      <w:r w:rsidRPr="007938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</w:t>
      </w:r>
      <w:r w:rsidR="005838EC" w:rsidRPr="007938BF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Pr="007938BF">
        <w:rPr>
          <w:rFonts w:eastAsiaTheme="minorHAnsi"/>
          <w:sz w:val="28"/>
          <w:szCs w:val="28"/>
          <w:lang w:eastAsia="en-US"/>
        </w:rPr>
        <w:t>ПРОЕКТ</w:t>
      </w:r>
    </w:p>
    <w:p w:rsidR="009D57BF" w:rsidRPr="00400B25" w:rsidRDefault="00B4767E" w:rsidP="00A01B8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00B25">
        <w:rPr>
          <w:rFonts w:eastAsiaTheme="minorHAnsi"/>
          <w:b/>
          <w:sz w:val="28"/>
          <w:szCs w:val="28"/>
          <w:lang w:eastAsia="en-US"/>
        </w:rPr>
        <w:t>ДУМА</w:t>
      </w:r>
    </w:p>
    <w:p w:rsidR="00B4767E" w:rsidRPr="00400B25" w:rsidRDefault="00B4767E" w:rsidP="00A01B8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00B25">
        <w:rPr>
          <w:rFonts w:eastAsiaTheme="minorHAnsi"/>
          <w:b/>
          <w:sz w:val="28"/>
          <w:szCs w:val="28"/>
          <w:lang w:eastAsia="en-US"/>
        </w:rPr>
        <w:t xml:space="preserve">КИРОВСКОГО </w:t>
      </w:r>
      <w:r w:rsidR="002D375D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Pr="00400B25">
        <w:rPr>
          <w:rFonts w:eastAsiaTheme="minorHAnsi"/>
          <w:b/>
          <w:sz w:val="28"/>
          <w:szCs w:val="28"/>
          <w:lang w:eastAsia="en-US"/>
        </w:rPr>
        <w:t xml:space="preserve"> ОКРУГА</w:t>
      </w:r>
    </w:p>
    <w:p w:rsidR="009D57BF" w:rsidRPr="00400B25" w:rsidRDefault="009D57BF" w:rsidP="00A01B8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00B25">
        <w:rPr>
          <w:rFonts w:eastAsiaTheme="minorHAnsi"/>
          <w:b/>
          <w:sz w:val="28"/>
          <w:szCs w:val="28"/>
          <w:lang w:eastAsia="en-US"/>
        </w:rPr>
        <w:t>СТАВРОПОЛЬСКОГО КРАЯ</w:t>
      </w:r>
    </w:p>
    <w:p w:rsidR="00B4767E" w:rsidRPr="00400B25" w:rsidRDefault="00B4767E" w:rsidP="00A01B8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1B8C" w:rsidRPr="00400B25" w:rsidRDefault="00A01B8C" w:rsidP="009D57BF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01B8C" w:rsidRPr="00400B25" w:rsidRDefault="00A01B8C" w:rsidP="00A01B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0B25">
        <w:rPr>
          <w:rFonts w:ascii="Times New Roman" w:hAnsi="Times New Roman" w:cs="Times New Roman"/>
          <w:sz w:val="28"/>
          <w:szCs w:val="28"/>
        </w:rPr>
        <w:t>РЕШЕНИЕ</w:t>
      </w:r>
    </w:p>
    <w:p w:rsidR="00A01B8C" w:rsidRPr="00400B25" w:rsidRDefault="00A01B8C" w:rsidP="00A01B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1B8C" w:rsidRPr="00E30236" w:rsidRDefault="00A01B8C" w:rsidP="00A01B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_____________2</w:t>
      </w:r>
      <w:r w:rsidRPr="00E30236">
        <w:rPr>
          <w:rFonts w:ascii="Times New Roman" w:hAnsi="Times New Roman" w:cs="Times New Roman"/>
          <w:b w:val="0"/>
          <w:sz w:val="28"/>
          <w:szCs w:val="28"/>
        </w:rPr>
        <w:t>0</w:t>
      </w:r>
      <w:r w:rsidR="002D375D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0236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E3023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E3023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0236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E30236">
        <w:rPr>
          <w:rFonts w:ascii="Times New Roman" w:hAnsi="Times New Roman" w:cs="Times New Roman"/>
          <w:b w:val="0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</w:t>
      </w:r>
      <w:r w:rsidRPr="00E3023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A01B8C" w:rsidRDefault="00A01B8C" w:rsidP="00A01B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1B8C" w:rsidRPr="005838EC" w:rsidRDefault="00A01B8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A01B8C" w:rsidRDefault="00A01B8C" w:rsidP="00A01B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00B25">
        <w:rPr>
          <w:rFonts w:eastAsiaTheme="minorHAnsi"/>
          <w:b/>
          <w:sz w:val="28"/>
          <w:szCs w:val="28"/>
          <w:lang w:eastAsia="en-US"/>
        </w:rPr>
        <w:t>О</w:t>
      </w:r>
      <w:r w:rsidR="009D57BF" w:rsidRPr="00400B25">
        <w:rPr>
          <w:rFonts w:eastAsiaTheme="minorHAnsi"/>
          <w:b/>
          <w:sz w:val="28"/>
          <w:szCs w:val="28"/>
          <w:lang w:eastAsia="en-US"/>
        </w:rPr>
        <w:t xml:space="preserve"> депутатском запросе</w:t>
      </w:r>
      <w:r w:rsidR="009D57BF" w:rsidRPr="00A01B8C">
        <w:rPr>
          <w:rFonts w:eastAsiaTheme="minorHAnsi"/>
          <w:sz w:val="28"/>
          <w:szCs w:val="28"/>
          <w:lang w:eastAsia="en-US"/>
        </w:rPr>
        <w:t xml:space="preserve"> ______________________________________</w:t>
      </w:r>
    </w:p>
    <w:p w:rsidR="009D57BF" w:rsidRPr="00A01B8C" w:rsidRDefault="009D57BF" w:rsidP="00A01B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01B8C">
        <w:rPr>
          <w:rFonts w:eastAsiaTheme="minorHAnsi"/>
          <w:sz w:val="28"/>
          <w:szCs w:val="28"/>
          <w:lang w:eastAsia="en-US"/>
        </w:rPr>
        <w:t>(фамилия, инициалы депутат</w:t>
      </w:r>
      <w:proofErr w:type="gramStart"/>
      <w:r w:rsidRPr="00A01B8C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A01B8C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A01B8C">
        <w:rPr>
          <w:rFonts w:eastAsiaTheme="minorHAnsi"/>
          <w:sz w:val="28"/>
          <w:szCs w:val="28"/>
          <w:lang w:eastAsia="en-US"/>
        </w:rPr>
        <w:t>) - инициатора(</w:t>
      </w:r>
      <w:proofErr w:type="spellStart"/>
      <w:r w:rsidRPr="00A01B8C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A01B8C">
        <w:rPr>
          <w:rFonts w:eastAsiaTheme="minorHAnsi"/>
          <w:sz w:val="28"/>
          <w:szCs w:val="28"/>
          <w:lang w:eastAsia="en-US"/>
        </w:rPr>
        <w:t>) запроса)</w:t>
      </w:r>
    </w:p>
    <w:p w:rsidR="009D57BF" w:rsidRPr="00A01B8C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A01B8C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B8C">
        <w:rPr>
          <w:rFonts w:eastAsiaTheme="minorHAnsi"/>
          <w:sz w:val="28"/>
          <w:szCs w:val="28"/>
          <w:lang w:eastAsia="en-US"/>
        </w:rPr>
        <w:t xml:space="preserve">    На   основании  </w:t>
      </w:r>
      <w:hyperlink r:id="rId13" w:history="1">
        <w:r w:rsidRPr="00CD2960">
          <w:rPr>
            <w:rFonts w:eastAsiaTheme="minorHAnsi"/>
            <w:sz w:val="28"/>
            <w:szCs w:val="28"/>
            <w:lang w:eastAsia="en-US"/>
          </w:rPr>
          <w:t>статьи  5</w:t>
        </w:r>
      </w:hyperlink>
      <w:r w:rsidRPr="00A01B8C">
        <w:rPr>
          <w:rFonts w:eastAsiaTheme="minorHAnsi"/>
          <w:sz w:val="28"/>
          <w:szCs w:val="28"/>
          <w:lang w:eastAsia="en-US"/>
        </w:rPr>
        <w:t xml:space="preserve">  Закона  Ставропольского  края  от 29.12.2008</w:t>
      </w:r>
      <w:r w:rsidR="00A01B8C">
        <w:rPr>
          <w:rFonts w:eastAsiaTheme="minorHAnsi"/>
          <w:sz w:val="28"/>
          <w:szCs w:val="28"/>
          <w:lang w:eastAsia="en-US"/>
        </w:rPr>
        <w:t xml:space="preserve"> </w:t>
      </w:r>
    </w:p>
    <w:p w:rsidR="00A01B8C" w:rsidRPr="00A01B8C" w:rsidRDefault="00A01B8C" w:rsidP="002D37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</w:t>
      </w:r>
      <w:r w:rsidR="009D57BF" w:rsidRPr="00A01B8C">
        <w:rPr>
          <w:rFonts w:eastAsiaTheme="minorHAnsi"/>
          <w:sz w:val="28"/>
          <w:szCs w:val="28"/>
          <w:lang w:eastAsia="en-US"/>
        </w:rPr>
        <w:t xml:space="preserve">  101-кз  </w:t>
      </w:r>
      <w:r>
        <w:rPr>
          <w:rFonts w:eastAsiaTheme="minorHAnsi"/>
          <w:sz w:val="28"/>
          <w:szCs w:val="28"/>
          <w:lang w:eastAsia="en-US"/>
        </w:rPr>
        <w:t>«</w:t>
      </w:r>
      <w:r w:rsidR="009D57BF" w:rsidRPr="00A01B8C">
        <w:rPr>
          <w:rFonts w:eastAsiaTheme="minorHAnsi"/>
          <w:sz w:val="28"/>
          <w:szCs w:val="28"/>
          <w:lang w:eastAsia="en-US"/>
        </w:rPr>
        <w:t>О  гарантиях осуществления полномочий депутата, члена выборного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D57BF" w:rsidRPr="00A01B8C">
        <w:rPr>
          <w:rFonts w:eastAsiaTheme="minorHAnsi"/>
          <w:sz w:val="28"/>
          <w:szCs w:val="28"/>
          <w:lang w:eastAsia="en-US"/>
        </w:rPr>
        <w:t>органа   местного  самоуправления,  выборного  должностного  лица  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D57BF" w:rsidRPr="00A01B8C">
        <w:rPr>
          <w:rFonts w:eastAsiaTheme="minorHAnsi"/>
          <w:sz w:val="28"/>
          <w:szCs w:val="28"/>
          <w:lang w:eastAsia="en-US"/>
        </w:rPr>
        <w:t>самоуправления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9D57BF" w:rsidRPr="00A01B8C">
        <w:rPr>
          <w:rFonts w:eastAsiaTheme="minorHAnsi"/>
          <w:sz w:val="28"/>
          <w:szCs w:val="28"/>
          <w:lang w:eastAsia="en-US"/>
        </w:rPr>
        <w:t xml:space="preserve">, </w:t>
      </w:r>
      <w:r w:rsidR="002D375D">
        <w:rPr>
          <w:rFonts w:eastAsiaTheme="minorHAnsi"/>
          <w:sz w:val="28"/>
          <w:szCs w:val="28"/>
          <w:lang w:eastAsia="en-US"/>
        </w:rPr>
        <w:t>Д</w:t>
      </w:r>
      <w:r w:rsidR="00B4767E">
        <w:rPr>
          <w:rFonts w:eastAsiaTheme="minorHAnsi"/>
          <w:sz w:val="28"/>
          <w:szCs w:val="28"/>
          <w:lang w:eastAsia="en-US"/>
        </w:rPr>
        <w:t xml:space="preserve">ума Кировского </w:t>
      </w:r>
      <w:proofErr w:type="spellStart"/>
      <w:r w:rsidR="002D375D">
        <w:rPr>
          <w:rFonts w:eastAsiaTheme="minorHAnsi"/>
          <w:sz w:val="28"/>
          <w:szCs w:val="28"/>
          <w:lang w:eastAsia="en-US"/>
        </w:rPr>
        <w:t>муницпального</w:t>
      </w:r>
      <w:proofErr w:type="spellEnd"/>
      <w:r w:rsidR="00B4767E">
        <w:rPr>
          <w:rFonts w:eastAsiaTheme="minorHAnsi"/>
          <w:sz w:val="28"/>
          <w:szCs w:val="28"/>
          <w:lang w:eastAsia="en-US"/>
        </w:rPr>
        <w:t xml:space="preserve"> округа </w:t>
      </w:r>
      <w:r w:rsidR="009D57BF" w:rsidRPr="00A01B8C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</w:p>
    <w:p w:rsidR="00A01B8C" w:rsidRPr="00A01B8C" w:rsidRDefault="00A01B8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A01B8C" w:rsidRDefault="00A01B8C" w:rsidP="002D375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01B8C">
        <w:rPr>
          <w:rFonts w:eastAsiaTheme="minorHAnsi"/>
          <w:b/>
          <w:sz w:val="28"/>
          <w:szCs w:val="28"/>
          <w:lang w:eastAsia="en-US"/>
        </w:rPr>
        <w:t>РЕШИЛ</w:t>
      </w:r>
      <w:r w:rsidR="00B4767E">
        <w:rPr>
          <w:rFonts w:eastAsiaTheme="minorHAnsi"/>
          <w:b/>
          <w:sz w:val="28"/>
          <w:szCs w:val="28"/>
          <w:lang w:eastAsia="en-US"/>
        </w:rPr>
        <w:t>А</w:t>
      </w:r>
      <w:r w:rsidR="009D57BF" w:rsidRPr="00A01B8C">
        <w:rPr>
          <w:rFonts w:eastAsiaTheme="minorHAnsi"/>
          <w:b/>
          <w:sz w:val="28"/>
          <w:szCs w:val="28"/>
          <w:lang w:eastAsia="en-US"/>
        </w:rPr>
        <w:t>:</w:t>
      </w:r>
    </w:p>
    <w:p w:rsidR="009D57BF" w:rsidRPr="00A01B8C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A01B8C">
        <w:rPr>
          <w:rFonts w:eastAsiaTheme="minorHAnsi"/>
          <w:sz w:val="28"/>
          <w:szCs w:val="28"/>
          <w:lang w:eastAsia="en-US"/>
        </w:rPr>
        <w:t>1. Признать прилагаемое обращение депутат</w:t>
      </w:r>
      <w:proofErr w:type="gramStart"/>
      <w:r w:rsidRPr="00A01B8C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A01B8C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A01B8C">
        <w:rPr>
          <w:rFonts w:eastAsiaTheme="minorHAnsi"/>
          <w:sz w:val="28"/>
          <w:szCs w:val="28"/>
          <w:lang w:eastAsia="en-US"/>
        </w:rPr>
        <w:t>)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A01B8C">
        <w:rPr>
          <w:rFonts w:ascii="Courier New" w:eastAsiaTheme="minorHAnsi" w:hAnsi="Courier New" w:cs="Courier New"/>
          <w:sz w:val="20"/>
          <w:szCs w:val="20"/>
          <w:lang w:eastAsia="en-US"/>
        </w:rPr>
        <w:t>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</w:t>
      </w:r>
      <w:r w:rsidR="00A01B8C">
        <w:rPr>
          <w:rFonts w:ascii="Courier New" w:eastAsiaTheme="minorHAnsi" w:hAnsi="Courier New" w:cs="Courier New"/>
          <w:sz w:val="20"/>
          <w:szCs w:val="20"/>
          <w:lang w:eastAsia="en-US"/>
        </w:rPr>
        <w:t>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</w:t>
      </w:r>
    </w:p>
    <w:p w:rsidR="009D57BF" w:rsidRPr="00A01B8C" w:rsidRDefault="00A01B8C" w:rsidP="00A01B8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="009D57BF" w:rsidRPr="00A01B8C">
        <w:rPr>
          <w:rFonts w:eastAsiaTheme="minorHAnsi"/>
          <w:sz w:val="20"/>
          <w:szCs w:val="20"/>
          <w:lang w:eastAsia="en-US"/>
        </w:rPr>
        <w:t>фамилия, имя, отчество депутат</w:t>
      </w:r>
      <w:proofErr w:type="gramStart"/>
      <w:r w:rsidR="009D57BF" w:rsidRPr="00A01B8C">
        <w:rPr>
          <w:rFonts w:eastAsiaTheme="minorHAnsi"/>
          <w:sz w:val="20"/>
          <w:szCs w:val="20"/>
          <w:lang w:eastAsia="en-US"/>
        </w:rPr>
        <w:t>а(</w:t>
      </w:r>
      <w:proofErr w:type="spellStart"/>
      <w:proofErr w:type="gramEnd"/>
      <w:r w:rsidR="009D57BF" w:rsidRPr="00A01B8C">
        <w:rPr>
          <w:rFonts w:eastAsiaTheme="minorHAnsi"/>
          <w:sz w:val="20"/>
          <w:szCs w:val="20"/>
          <w:lang w:eastAsia="en-US"/>
        </w:rPr>
        <w:t>ов</w:t>
      </w:r>
      <w:proofErr w:type="spellEnd"/>
      <w:r w:rsidR="009D57BF" w:rsidRPr="00A01B8C">
        <w:rPr>
          <w:rFonts w:eastAsiaTheme="minorHAnsi"/>
          <w:sz w:val="20"/>
          <w:szCs w:val="20"/>
          <w:lang w:eastAsia="en-US"/>
        </w:rPr>
        <w:t>) -</w:t>
      </w:r>
      <w:r w:rsidRPr="00A01B8C">
        <w:rPr>
          <w:rFonts w:eastAsiaTheme="minorHAnsi"/>
          <w:sz w:val="20"/>
          <w:szCs w:val="20"/>
          <w:lang w:eastAsia="en-US"/>
        </w:rPr>
        <w:t xml:space="preserve"> </w:t>
      </w:r>
      <w:r w:rsidR="009D57BF" w:rsidRPr="00A01B8C">
        <w:rPr>
          <w:rFonts w:eastAsiaTheme="minorHAnsi"/>
          <w:sz w:val="20"/>
          <w:szCs w:val="20"/>
          <w:lang w:eastAsia="en-US"/>
        </w:rPr>
        <w:t xml:space="preserve"> инициатора(</w:t>
      </w:r>
      <w:proofErr w:type="spellStart"/>
      <w:r w:rsidR="009D57BF" w:rsidRPr="00A01B8C">
        <w:rPr>
          <w:rFonts w:eastAsiaTheme="minorHAnsi"/>
          <w:sz w:val="20"/>
          <w:szCs w:val="20"/>
          <w:lang w:eastAsia="en-US"/>
        </w:rPr>
        <w:t>ов</w:t>
      </w:r>
      <w:proofErr w:type="spellEnd"/>
      <w:r w:rsidR="009D57BF" w:rsidRPr="00A01B8C">
        <w:rPr>
          <w:rFonts w:eastAsiaTheme="minorHAnsi"/>
          <w:sz w:val="20"/>
          <w:szCs w:val="20"/>
          <w:lang w:eastAsia="en-US"/>
        </w:rPr>
        <w:t>) депутатского запроса)</w:t>
      </w:r>
    </w:p>
    <w:p w:rsidR="009D57BF" w:rsidRPr="00A01B8C" w:rsidRDefault="00A01B8C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_</w:t>
      </w:r>
      <w:r w:rsidR="009D57BF" w:rsidRPr="00A01B8C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9D57BF" w:rsidRPr="00A01B8C" w:rsidRDefault="009D57BF" w:rsidP="00A01B8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A01B8C">
        <w:rPr>
          <w:rFonts w:eastAsiaTheme="minorHAnsi"/>
          <w:sz w:val="20"/>
          <w:szCs w:val="20"/>
          <w:lang w:eastAsia="en-US"/>
        </w:rPr>
        <w:t>(кому направляется запрос (фамилия, имя, отчество, наименование должности)</w:t>
      </w:r>
      <w:proofErr w:type="gramEnd"/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9D57BF" w:rsidRPr="00A01B8C" w:rsidRDefault="009D57BF" w:rsidP="00A01B8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01B8C">
        <w:rPr>
          <w:rFonts w:eastAsiaTheme="minorHAnsi"/>
          <w:sz w:val="20"/>
          <w:szCs w:val="20"/>
          <w:lang w:eastAsia="en-US"/>
        </w:rPr>
        <w:t>(краткое содержание депутатского запроса)</w:t>
      </w:r>
    </w:p>
    <w:p w:rsidR="009D57BF" w:rsidRPr="00A01B8C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B8C">
        <w:rPr>
          <w:rFonts w:eastAsiaTheme="minorHAnsi"/>
          <w:sz w:val="28"/>
          <w:szCs w:val="28"/>
          <w:lang w:eastAsia="en-US"/>
        </w:rPr>
        <w:t>депутатским запросом.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76449B"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 w:rsidRPr="00A01B8C">
        <w:rPr>
          <w:rFonts w:eastAsiaTheme="minorHAnsi"/>
          <w:sz w:val="28"/>
          <w:szCs w:val="28"/>
          <w:lang w:eastAsia="en-US"/>
        </w:rPr>
        <w:t>2. Направить депутатский запрос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</w:t>
      </w:r>
    </w:p>
    <w:p w:rsidR="009D57BF" w:rsidRPr="00A01B8C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</w:t>
      </w:r>
      <w:r w:rsidR="003776A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proofErr w:type="gramStart"/>
      <w:r w:rsidRPr="00A01B8C">
        <w:rPr>
          <w:rFonts w:eastAsiaTheme="minorHAnsi"/>
          <w:sz w:val="20"/>
          <w:szCs w:val="20"/>
          <w:lang w:eastAsia="en-US"/>
        </w:rPr>
        <w:t>(фамилия, имя, отчество, наименование</w:t>
      </w:r>
      <w:r w:rsidR="00A01B8C">
        <w:rPr>
          <w:rFonts w:eastAsiaTheme="minorHAnsi"/>
          <w:sz w:val="20"/>
          <w:szCs w:val="20"/>
          <w:lang w:eastAsia="en-US"/>
        </w:rPr>
        <w:t xml:space="preserve"> </w:t>
      </w:r>
      <w:proofErr w:type="gramEnd"/>
    </w:p>
    <w:p w:rsidR="009D57BF" w:rsidRPr="00A01B8C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01B8C">
        <w:rPr>
          <w:rFonts w:eastAsiaTheme="minorHAnsi"/>
          <w:sz w:val="20"/>
          <w:szCs w:val="20"/>
          <w:lang w:eastAsia="en-US"/>
        </w:rPr>
        <w:t xml:space="preserve">                                            </w:t>
      </w:r>
      <w:r w:rsidR="003776A5">
        <w:rPr>
          <w:rFonts w:eastAsiaTheme="minorHAnsi"/>
          <w:sz w:val="20"/>
          <w:szCs w:val="20"/>
          <w:lang w:eastAsia="en-US"/>
        </w:rPr>
        <w:t xml:space="preserve">                                                   д</w:t>
      </w:r>
      <w:r w:rsidRPr="00A01B8C">
        <w:rPr>
          <w:rFonts w:eastAsiaTheme="minorHAnsi"/>
          <w:sz w:val="20"/>
          <w:szCs w:val="20"/>
          <w:lang w:eastAsia="en-US"/>
        </w:rPr>
        <w:t>олжности</w:t>
      </w:r>
      <w:r w:rsidR="003776A5">
        <w:rPr>
          <w:rFonts w:eastAsiaTheme="minorHAnsi"/>
          <w:sz w:val="20"/>
          <w:szCs w:val="20"/>
          <w:lang w:eastAsia="en-US"/>
        </w:rPr>
        <w:t xml:space="preserve"> </w:t>
      </w:r>
      <w:r w:rsidRPr="00A01B8C">
        <w:rPr>
          <w:rFonts w:eastAsiaTheme="minorHAnsi"/>
          <w:sz w:val="20"/>
          <w:szCs w:val="20"/>
          <w:lang w:eastAsia="en-US"/>
        </w:rPr>
        <w:t>лица,</w:t>
      </w:r>
      <w:r w:rsidR="003776A5">
        <w:rPr>
          <w:rFonts w:eastAsiaTheme="minorHAnsi"/>
          <w:sz w:val="20"/>
          <w:szCs w:val="20"/>
          <w:lang w:eastAsia="en-US"/>
        </w:rPr>
        <w:t xml:space="preserve"> </w:t>
      </w:r>
      <w:r w:rsidRPr="00A01B8C">
        <w:rPr>
          <w:rFonts w:eastAsiaTheme="minorHAnsi"/>
          <w:sz w:val="20"/>
          <w:szCs w:val="20"/>
          <w:lang w:eastAsia="en-US"/>
        </w:rPr>
        <w:t>которому</w:t>
      </w:r>
      <w:r w:rsidR="003776A5">
        <w:rPr>
          <w:rFonts w:eastAsiaTheme="minorHAnsi"/>
          <w:sz w:val="20"/>
          <w:szCs w:val="20"/>
          <w:lang w:eastAsia="en-US"/>
        </w:rPr>
        <w:t xml:space="preserve"> </w:t>
      </w:r>
      <w:r w:rsidRPr="00A01B8C">
        <w:rPr>
          <w:rFonts w:eastAsiaTheme="minorHAnsi"/>
          <w:sz w:val="20"/>
          <w:szCs w:val="20"/>
          <w:lang w:eastAsia="en-US"/>
        </w:rPr>
        <w:t xml:space="preserve">  направляется запрос)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для рассмотрения и письменного ответа в установленном порядке.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 xml:space="preserve">   </w:t>
      </w:r>
      <w:r w:rsidR="0076449B">
        <w:rPr>
          <w:rFonts w:eastAsiaTheme="minorHAnsi"/>
          <w:sz w:val="28"/>
          <w:szCs w:val="28"/>
          <w:lang w:eastAsia="en-US"/>
        </w:rPr>
        <w:tab/>
      </w:r>
      <w:r w:rsidRPr="003776A5"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со дня его </w:t>
      </w:r>
      <w:r w:rsidR="003776A5">
        <w:rPr>
          <w:rFonts w:eastAsiaTheme="minorHAnsi"/>
          <w:sz w:val="28"/>
          <w:szCs w:val="28"/>
          <w:lang w:eastAsia="en-US"/>
        </w:rPr>
        <w:t>принятия</w:t>
      </w:r>
      <w:r w:rsidRPr="003776A5">
        <w:rPr>
          <w:rFonts w:eastAsiaTheme="minorHAnsi"/>
          <w:sz w:val="28"/>
          <w:szCs w:val="28"/>
          <w:lang w:eastAsia="en-US"/>
        </w:rPr>
        <w:t>.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76A5" w:rsidRDefault="003776A5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3776A5" w:rsidRDefault="00FC227E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Думы</w:t>
      </w:r>
    </w:p>
    <w:p w:rsidR="009D57BF" w:rsidRPr="003776A5" w:rsidRDefault="00FC227E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Кировского </w:t>
      </w:r>
      <w:r w:rsidR="0076449B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 xml:space="preserve">Ставропольского края                                    </w:t>
      </w:r>
      <w:r w:rsidR="003776A5">
        <w:rPr>
          <w:rFonts w:eastAsiaTheme="minorHAnsi"/>
          <w:sz w:val="28"/>
          <w:szCs w:val="28"/>
          <w:lang w:eastAsia="en-US"/>
        </w:rPr>
        <w:t xml:space="preserve">              </w:t>
      </w:r>
      <w:r w:rsidRPr="003776A5">
        <w:rPr>
          <w:rFonts w:eastAsiaTheme="minorHAnsi"/>
          <w:sz w:val="28"/>
          <w:szCs w:val="28"/>
          <w:lang w:eastAsia="en-US"/>
        </w:rPr>
        <w:t xml:space="preserve">        </w:t>
      </w:r>
      <w:r w:rsidR="003776A5">
        <w:rPr>
          <w:rFonts w:eastAsiaTheme="minorHAnsi"/>
          <w:sz w:val="28"/>
          <w:szCs w:val="28"/>
          <w:lang w:eastAsia="en-US"/>
        </w:rPr>
        <w:t xml:space="preserve">    </w:t>
      </w:r>
      <w:r w:rsidR="0076449B">
        <w:rPr>
          <w:rFonts w:eastAsiaTheme="minorHAnsi"/>
          <w:sz w:val="28"/>
          <w:szCs w:val="28"/>
          <w:lang w:eastAsia="en-US"/>
        </w:rPr>
        <w:t>Ф.И.О.</w:t>
      </w:r>
    </w:p>
    <w:p w:rsidR="00FC227E" w:rsidRDefault="00FC227E" w:rsidP="009D57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D57BF" w:rsidRPr="003776A5" w:rsidRDefault="009D57BF" w:rsidP="009D57B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FC227E" w:rsidRDefault="009D57BF" w:rsidP="009D57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к Порядку</w:t>
      </w:r>
      <w:r w:rsidR="003776A5" w:rsidRPr="003776A5">
        <w:rPr>
          <w:rFonts w:eastAsiaTheme="minorHAnsi"/>
          <w:sz w:val="28"/>
          <w:szCs w:val="28"/>
          <w:lang w:eastAsia="en-US"/>
        </w:rPr>
        <w:t xml:space="preserve"> </w:t>
      </w:r>
      <w:r w:rsidRPr="003776A5">
        <w:rPr>
          <w:rFonts w:eastAsiaTheme="minorHAnsi"/>
          <w:sz w:val="28"/>
          <w:szCs w:val="28"/>
          <w:lang w:eastAsia="en-US"/>
        </w:rPr>
        <w:t xml:space="preserve">внесения и рассмотрения </w:t>
      </w:r>
    </w:p>
    <w:p w:rsidR="00FC227E" w:rsidRDefault="009D57BF" w:rsidP="009D57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депутатского</w:t>
      </w:r>
      <w:r w:rsidR="00FC227E">
        <w:rPr>
          <w:rFonts w:eastAsiaTheme="minorHAnsi"/>
          <w:sz w:val="28"/>
          <w:szCs w:val="28"/>
          <w:lang w:eastAsia="en-US"/>
        </w:rPr>
        <w:t xml:space="preserve"> </w:t>
      </w:r>
      <w:r w:rsidRPr="003776A5">
        <w:rPr>
          <w:rFonts w:eastAsiaTheme="minorHAnsi"/>
          <w:sz w:val="28"/>
          <w:szCs w:val="28"/>
          <w:lang w:eastAsia="en-US"/>
        </w:rPr>
        <w:t xml:space="preserve">запроса депутатами </w:t>
      </w:r>
    </w:p>
    <w:p w:rsidR="009D57BF" w:rsidRPr="003776A5" w:rsidRDefault="00FC227E" w:rsidP="009D57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Думы Кировского </w:t>
      </w:r>
      <w:r w:rsidR="0076449B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</w:t>
      </w:r>
    </w:p>
    <w:p w:rsidR="009D57BF" w:rsidRPr="003776A5" w:rsidRDefault="009D57BF" w:rsidP="009D57B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776A5" w:rsidRDefault="003776A5" w:rsidP="009D57B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D57BF" w:rsidRPr="003776A5" w:rsidRDefault="009D57BF" w:rsidP="003776A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 xml:space="preserve">Бланк </w:t>
      </w:r>
      <w:r w:rsidR="00FC227E">
        <w:rPr>
          <w:rFonts w:eastAsiaTheme="minorHAnsi"/>
          <w:sz w:val="28"/>
          <w:szCs w:val="28"/>
          <w:lang w:eastAsia="en-US"/>
        </w:rPr>
        <w:t xml:space="preserve">Думы Кировского </w:t>
      </w:r>
      <w:r w:rsidR="0076449B">
        <w:rPr>
          <w:rFonts w:eastAsiaTheme="minorHAnsi"/>
          <w:sz w:val="28"/>
          <w:szCs w:val="28"/>
          <w:lang w:eastAsia="en-US"/>
        </w:rPr>
        <w:t>муниципального</w:t>
      </w:r>
      <w:r w:rsidR="00FC227E">
        <w:rPr>
          <w:rFonts w:eastAsiaTheme="minorHAnsi"/>
          <w:sz w:val="28"/>
          <w:szCs w:val="28"/>
          <w:lang w:eastAsia="en-US"/>
        </w:rPr>
        <w:t xml:space="preserve"> округа</w:t>
      </w:r>
    </w:p>
    <w:p w:rsidR="009D57BF" w:rsidRPr="003776A5" w:rsidRDefault="009D57BF" w:rsidP="003776A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____________________________________________________________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____________________________________________________________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_____________________________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  <w:r w:rsidR="003776A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proofErr w:type="gramStart"/>
      <w:r w:rsidRPr="003776A5">
        <w:rPr>
          <w:rFonts w:eastAsiaTheme="minorHAnsi"/>
          <w:sz w:val="20"/>
          <w:szCs w:val="20"/>
          <w:lang w:eastAsia="en-US"/>
        </w:rPr>
        <w:t>(наименование должности лица,</w:t>
      </w:r>
      <w:proofErr w:type="gramEnd"/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776A5"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  <w:r w:rsidR="003776A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</w:t>
      </w:r>
      <w:r w:rsidRPr="003776A5">
        <w:rPr>
          <w:rFonts w:eastAsiaTheme="minorHAnsi"/>
          <w:sz w:val="20"/>
          <w:szCs w:val="20"/>
          <w:lang w:eastAsia="en-US"/>
        </w:rPr>
        <w:t xml:space="preserve">  </w:t>
      </w:r>
      <w:proofErr w:type="gramStart"/>
      <w:r w:rsidRPr="003776A5">
        <w:rPr>
          <w:rFonts w:eastAsiaTheme="minorHAnsi"/>
          <w:sz w:val="20"/>
          <w:szCs w:val="20"/>
          <w:lang w:eastAsia="en-US"/>
        </w:rPr>
        <w:t>которому</w:t>
      </w:r>
      <w:proofErr w:type="gramEnd"/>
      <w:r w:rsidRPr="003776A5">
        <w:rPr>
          <w:rFonts w:eastAsiaTheme="minorHAnsi"/>
          <w:sz w:val="20"/>
          <w:szCs w:val="20"/>
          <w:lang w:eastAsia="en-US"/>
        </w:rPr>
        <w:t xml:space="preserve"> адресован запрос)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_____________________________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</w:t>
      </w:r>
      <w:proofErr w:type="gramStart"/>
      <w:r w:rsidRPr="003776A5">
        <w:rPr>
          <w:rFonts w:eastAsiaTheme="minorHAnsi"/>
          <w:sz w:val="20"/>
          <w:szCs w:val="20"/>
          <w:lang w:eastAsia="en-US"/>
        </w:rPr>
        <w:t>(наименование органа,</w:t>
      </w:r>
      <w:proofErr w:type="gramEnd"/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776A5">
        <w:rPr>
          <w:rFonts w:eastAsiaTheme="minorHAnsi"/>
          <w:sz w:val="20"/>
          <w:szCs w:val="20"/>
          <w:lang w:eastAsia="en-US"/>
        </w:rPr>
        <w:t xml:space="preserve">                                                 </w:t>
      </w:r>
      <w:r w:rsidR="003776A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</w:t>
      </w:r>
      <w:r w:rsidRPr="003776A5">
        <w:rPr>
          <w:rFonts w:eastAsiaTheme="minorHAnsi"/>
          <w:sz w:val="20"/>
          <w:szCs w:val="20"/>
          <w:lang w:eastAsia="en-US"/>
        </w:rPr>
        <w:t>организации, учреждения)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_____________________________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</w:t>
      </w:r>
      <w:r w:rsidR="003776A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proofErr w:type="gramStart"/>
      <w:r w:rsidRPr="003776A5">
        <w:rPr>
          <w:rFonts w:eastAsiaTheme="minorHAnsi"/>
          <w:sz w:val="20"/>
          <w:szCs w:val="20"/>
          <w:lang w:eastAsia="en-US"/>
        </w:rPr>
        <w:t>(фамилия, имя, отчество лица,</w:t>
      </w:r>
      <w:proofErr w:type="gramEnd"/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776A5">
        <w:rPr>
          <w:rFonts w:eastAsiaTheme="minorHAnsi"/>
          <w:sz w:val="20"/>
          <w:szCs w:val="20"/>
          <w:lang w:eastAsia="en-US"/>
        </w:rPr>
        <w:t xml:space="preserve">                                                </w:t>
      </w:r>
      <w:r w:rsidR="003776A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</w:t>
      </w:r>
      <w:proofErr w:type="gramStart"/>
      <w:r w:rsidRPr="003776A5">
        <w:rPr>
          <w:rFonts w:eastAsiaTheme="minorHAnsi"/>
          <w:sz w:val="20"/>
          <w:szCs w:val="20"/>
          <w:lang w:eastAsia="en-US"/>
        </w:rPr>
        <w:t>которому</w:t>
      </w:r>
      <w:proofErr w:type="gramEnd"/>
      <w:r w:rsidRPr="003776A5">
        <w:rPr>
          <w:rFonts w:eastAsiaTheme="minorHAnsi"/>
          <w:sz w:val="20"/>
          <w:szCs w:val="20"/>
          <w:lang w:eastAsia="en-US"/>
        </w:rPr>
        <w:t xml:space="preserve"> адресован запрос)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D57BF" w:rsidRPr="00400B25" w:rsidRDefault="009D57BF" w:rsidP="003776A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5" w:name="Par134"/>
      <w:bookmarkEnd w:id="5"/>
      <w:r w:rsidRPr="00400B25">
        <w:rPr>
          <w:rFonts w:eastAsiaTheme="minorHAnsi"/>
          <w:b/>
          <w:sz w:val="28"/>
          <w:szCs w:val="28"/>
          <w:lang w:eastAsia="en-US"/>
        </w:rPr>
        <w:t>Депутатский запрос</w:t>
      </w:r>
    </w:p>
    <w:p w:rsidR="00FC227E" w:rsidRPr="00400B25" w:rsidRDefault="009D57BF" w:rsidP="00FC227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00B25">
        <w:rPr>
          <w:rFonts w:eastAsiaTheme="minorHAnsi"/>
          <w:b/>
          <w:sz w:val="28"/>
          <w:szCs w:val="28"/>
          <w:lang w:eastAsia="en-US"/>
        </w:rPr>
        <w:t xml:space="preserve">депутата (депутатов) </w:t>
      </w:r>
      <w:r w:rsidR="00FC227E" w:rsidRPr="00400B25">
        <w:rPr>
          <w:rFonts w:eastAsiaTheme="minorHAnsi"/>
          <w:b/>
          <w:sz w:val="28"/>
          <w:szCs w:val="28"/>
          <w:lang w:eastAsia="en-US"/>
        </w:rPr>
        <w:t xml:space="preserve">Думы Кировского </w:t>
      </w:r>
      <w:r w:rsidR="0076449B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="00FC227E" w:rsidRPr="00400B25">
        <w:rPr>
          <w:rFonts w:eastAsiaTheme="minorHAnsi"/>
          <w:b/>
          <w:sz w:val="28"/>
          <w:szCs w:val="28"/>
          <w:lang w:eastAsia="en-US"/>
        </w:rPr>
        <w:t xml:space="preserve"> округа</w:t>
      </w:r>
    </w:p>
    <w:p w:rsidR="009D57BF" w:rsidRPr="00400B25" w:rsidRDefault="009D57BF" w:rsidP="003776A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00B25">
        <w:rPr>
          <w:rFonts w:eastAsiaTheme="minorHAnsi"/>
          <w:b/>
          <w:sz w:val="28"/>
          <w:szCs w:val="28"/>
          <w:lang w:eastAsia="en-US"/>
        </w:rPr>
        <w:t>Ставропольского края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____________________________________________________________</w:t>
      </w:r>
    </w:p>
    <w:p w:rsidR="009D57BF" w:rsidRPr="003776A5" w:rsidRDefault="009D57BF" w:rsidP="003776A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776A5">
        <w:rPr>
          <w:rFonts w:eastAsiaTheme="minorHAnsi"/>
          <w:sz w:val="20"/>
          <w:szCs w:val="20"/>
          <w:lang w:eastAsia="en-US"/>
        </w:rPr>
        <w:t>(фамилия, имя, отчество депутата (депутатов)</w:t>
      </w:r>
      <w:proofErr w:type="gramEnd"/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776A5">
        <w:rPr>
          <w:rFonts w:eastAsiaTheme="minorHAnsi"/>
          <w:sz w:val="28"/>
          <w:szCs w:val="28"/>
          <w:lang w:eastAsia="en-US"/>
        </w:rPr>
        <w:t>Принят</w:t>
      </w:r>
      <w:proofErr w:type="gramEnd"/>
      <w:r w:rsidRPr="003776A5">
        <w:rPr>
          <w:rFonts w:eastAsiaTheme="minorHAnsi"/>
          <w:sz w:val="28"/>
          <w:szCs w:val="28"/>
          <w:lang w:eastAsia="en-US"/>
        </w:rPr>
        <w:t xml:space="preserve"> на заседании </w:t>
      </w:r>
      <w:r w:rsidR="00FC227E">
        <w:rPr>
          <w:rFonts w:eastAsiaTheme="minorHAnsi"/>
          <w:sz w:val="28"/>
          <w:szCs w:val="28"/>
          <w:lang w:eastAsia="en-US"/>
        </w:rPr>
        <w:t>Думы Кир</w:t>
      </w:r>
      <w:r w:rsidR="003776A5">
        <w:rPr>
          <w:rFonts w:eastAsiaTheme="minorHAnsi"/>
          <w:sz w:val="28"/>
          <w:szCs w:val="28"/>
          <w:lang w:eastAsia="en-US"/>
        </w:rPr>
        <w:t>овского</w:t>
      </w:r>
    </w:p>
    <w:p w:rsidR="009D57BF" w:rsidRPr="003776A5" w:rsidRDefault="0076449B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FC227E">
        <w:rPr>
          <w:rFonts w:eastAsiaTheme="minorHAnsi"/>
          <w:sz w:val="28"/>
          <w:szCs w:val="28"/>
          <w:lang w:eastAsia="en-US"/>
        </w:rPr>
        <w:t xml:space="preserve"> округа </w:t>
      </w:r>
      <w:r w:rsidR="009D57BF" w:rsidRPr="003776A5"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 xml:space="preserve">Решение </w:t>
      </w:r>
      <w:r w:rsidR="003776A5">
        <w:rPr>
          <w:rFonts w:eastAsiaTheme="minorHAnsi"/>
          <w:sz w:val="28"/>
          <w:szCs w:val="28"/>
          <w:lang w:eastAsia="en-US"/>
        </w:rPr>
        <w:t>№</w:t>
      </w:r>
      <w:r w:rsidRPr="003776A5">
        <w:rPr>
          <w:rFonts w:eastAsiaTheme="minorHAnsi"/>
          <w:sz w:val="28"/>
          <w:szCs w:val="28"/>
          <w:lang w:eastAsia="en-US"/>
        </w:rPr>
        <w:t xml:space="preserve"> __________ от __________ 20__ г.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"________________________________________"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776A5">
        <w:rPr>
          <w:rFonts w:eastAsiaTheme="minorHAnsi"/>
          <w:sz w:val="28"/>
          <w:szCs w:val="28"/>
          <w:lang w:eastAsia="en-US"/>
        </w:rPr>
        <w:t>(заголовок к тексту (краткое содержание)</w:t>
      </w:r>
      <w:proofErr w:type="gramEnd"/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776A5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</w:t>
      </w:r>
    </w:p>
    <w:p w:rsidR="009D57BF" w:rsidRPr="003776A5" w:rsidRDefault="009D57BF" w:rsidP="003776A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Уважаемы</w:t>
      </w:r>
      <w:proofErr w:type="gramStart"/>
      <w:r w:rsidRPr="003776A5">
        <w:rPr>
          <w:rFonts w:eastAsiaTheme="minorHAnsi"/>
          <w:sz w:val="28"/>
          <w:szCs w:val="28"/>
          <w:lang w:eastAsia="en-US"/>
        </w:rPr>
        <w:t>й(</w:t>
      </w:r>
      <w:proofErr w:type="spellStart"/>
      <w:proofErr w:type="gramEnd"/>
      <w:r w:rsidRPr="003776A5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3776A5">
        <w:rPr>
          <w:rFonts w:eastAsiaTheme="minorHAnsi"/>
          <w:sz w:val="28"/>
          <w:szCs w:val="28"/>
          <w:lang w:eastAsia="en-US"/>
        </w:rPr>
        <w:t>), (имя, отчество)!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3776A5" w:rsidRDefault="009D57BF" w:rsidP="003776A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Текст запроса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Депута</w:t>
      </w:r>
      <w:proofErr w:type="gramStart"/>
      <w:r w:rsidRPr="003776A5">
        <w:rPr>
          <w:rFonts w:eastAsiaTheme="minorHAnsi"/>
          <w:sz w:val="28"/>
          <w:szCs w:val="28"/>
          <w:lang w:eastAsia="en-US"/>
        </w:rPr>
        <w:t>т(</w:t>
      </w:r>
      <w:proofErr w:type="gramEnd"/>
      <w:r w:rsidRPr="003776A5">
        <w:rPr>
          <w:rFonts w:eastAsiaTheme="minorHAnsi"/>
          <w:sz w:val="28"/>
          <w:szCs w:val="28"/>
          <w:lang w:eastAsia="en-US"/>
        </w:rPr>
        <w:t>ы)</w:t>
      </w:r>
    </w:p>
    <w:p w:rsidR="009D57BF" w:rsidRPr="003776A5" w:rsidRDefault="00FC227E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Думы </w:t>
      </w:r>
      <w:proofErr w:type="gramStart"/>
      <w:r w:rsidR="003776A5" w:rsidRPr="003776A5">
        <w:rPr>
          <w:rFonts w:eastAsiaTheme="minorHAnsi"/>
          <w:sz w:val="28"/>
          <w:szCs w:val="28"/>
          <w:lang w:eastAsia="en-US"/>
        </w:rPr>
        <w:t>Кировского</w:t>
      </w:r>
      <w:proofErr w:type="gramEnd"/>
    </w:p>
    <w:p w:rsidR="009D57BF" w:rsidRPr="003776A5" w:rsidRDefault="0076449B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FC227E">
        <w:rPr>
          <w:rFonts w:eastAsiaTheme="minorHAnsi"/>
          <w:sz w:val="28"/>
          <w:szCs w:val="28"/>
          <w:lang w:eastAsia="en-US"/>
        </w:rPr>
        <w:t xml:space="preserve"> округа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Ставропольского края   _________ ___________________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3776A5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3776A5">
        <w:rPr>
          <w:rFonts w:eastAsiaTheme="minorHAnsi"/>
          <w:sz w:val="28"/>
          <w:szCs w:val="28"/>
          <w:lang w:eastAsia="en-US"/>
        </w:rPr>
        <w:t xml:space="preserve"> </w:t>
      </w:r>
      <w:r w:rsidR="003776A5">
        <w:rPr>
          <w:rFonts w:eastAsiaTheme="minorHAnsi"/>
          <w:sz w:val="28"/>
          <w:szCs w:val="28"/>
          <w:lang w:eastAsia="en-US"/>
        </w:rPr>
        <w:t xml:space="preserve">  </w:t>
      </w:r>
      <w:r w:rsidRPr="003776A5">
        <w:rPr>
          <w:rFonts w:eastAsiaTheme="minorHAnsi"/>
          <w:sz w:val="28"/>
          <w:szCs w:val="28"/>
          <w:lang w:eastAsia="en-US"/>
        </w:rPr>
        <w:t xml:space="preserve"> </w:t>
      </w:r>
      <w:r w:rsidRPr="003776A5">
        <w:rPr>
          <w:rFonts w:eastAsiaTheme="minorHAnsi"/>
          <w:sz w:val="20"/>
          <w:szCs w:val="20"/>
          <w:lang w:eastAsia="en-US"/>
        </w:rPr>
        <w:t xml:space="preserve">(подпись) </w:t>
      </w:r>
      <w:r w:rsidR="003776A5">
        <w:rPr>
          <w:rFonts w:eastAsiaTheme="minorHAnsi"/>
          <w:sz w:val="20"/>
          <w:szCs w:val="20"/>
          <w:lang w:eastAsia="en-US"/>
        </w:rPr>
        <w:t xml:space="preserve">           </w:t>
      </w:r>
      <w:r w:rsidRPr="003776A5">
        <w:rPr>
          <w:rFonts w:eastAsiaTheme="minorHAnsi"/>
          <w:sz w:val="20"/>
          <w:szCs w:val="20"/>
          <w:lang w:eastAsia="en-US"/>
        </w:rPr>
        <w:t>(фамилия, инициалы)</w:t>
      </w: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D57BF" w:rsidRPr="003776A5" w:rsidRDefault="009D57BF" w:rsidP="009D57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776A5">
        <w:rPr>
          <w:rFonts w:eastAsiaTheme="minorHAnsi"/>
          <w:sz w:val="28"/>
          <w:szCs w:val="28"/>
          <w:lang w:eastAsia="en-US"/>
        </w:rPr>
        <w:t>Дата</w:t>
      </w: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D57BF" w:rsidRDefault="009D57BF" w:rsidP="009D57B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8244A" w:rsidRPr="004366D6" w:rsidRDefault="0008244A" w:rsidP="004366D6">
      <w:pPr>
        <w:rPr>
          <w:szCs w:val="28"/>
        </w:rPr>
      </w:pPr>
    </w:p>
    <w:sectPr w:rsidR="0008244A" w:rsidRPr="004366D6" w:rsidSect="00470F8D">
      <w:pgSz w:w="11906" w:h="16838"/>
      <w:pgMar w:top="1134" w:right="70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69" w:rsidRDefault="00304469" w:rsidP="00DA1DF0">
      <w:r>
        <w:separator/>
      </w:r>
    </w:p>
  </w:endnote>
  <w:endnote w:type="continuationSeparator" w:id="0">
    <w:p w:rsidR="00304469" w:rsidRDefault="00304469" w:rsidP="00DA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charset w:val="00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69" w:rsidRDefault="00304469" w:rsidP="00DA1DF0">
      <w:r>
        <w:separator/>
      </w:r>
    </w:p>
  </w:footnote>
  <w:footnote w:type="continuationSeparator" w:id="0">
    <w:p w:rsidR="00304469" w:rsidRDefault="00304469" w:rsidP="00DA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4.%2."/>
      <w:lvlJc w:val="left"/>
      <w:pPr>
        <w:tabs>
          <w:tab w:val="num" w:pos="792"/>
        </w:tabs>
        <w:ind w:left="792" w:hanging="792"/>
      </w:pPr>
      <w:rPr>
        <w:b w:val="0"/>
        <w:i w:val="0"/>
      </w:rPr>
    </w:lvl>
    <w:lvl w:ilvl="2">
      <w:start w:val="1"/>
      <w:numFmt w:val="decimal"/>
      <w:lvlText w:val="4.4.%3"/>
      <w:lvlJc w:val="left"/>
      <w:pPr>
        <w:tabs>
          <w:tab w:val="num" w:pos="1584"/>
        </w:tabs>
        <w:ind w:left="1584" w:hanging="122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5"/>
    <w:multiLevelType w:val="multilevel"/>
    <w:tmpl w:val="00000005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8"/>
    <w:multiLevelType w:val="multilevel"/>
    <w:tmpl w:val="00000008"/>
    <w:name w:val="WW8Num25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>
    <w:nsid w:val="0000000B"/>
    <w:multiLevelType w:val="multilevel"/>
    <w:tmpl w:val="0000000B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2">
      <w:start w:val="1"/>
      <w:numFmt w:val="decimal"/>
      <w:lvlText w:val="2.%2.%3"/>
      <w:lvlJc w:val="left"/>
      <w:pPr>
        <w:tabs>
          <w:tab w:val="num" w:pos="1214"/>
        </w:tabs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7E20F0"/>
    <w:multiLevelType w:val="multilevel"/>
    <w:tmpl w:val="B090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C4596A"/>
    <w:multiLevelType w:val="multilevel"/>
    <w:tmpl w:val="0BE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1A1BF2"/>
    <w:multiLevelType w:val="hybridMultilevel"/>
    <w:tmpl w:val="96F01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0E48B1"/>
    <w:multiLevelType w:val="hybridMultilevel"/>
    <w:tmpl w:val="E1CAB9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D64747"/>
    <w:multiLevelType w:val="hybridMultilevel"/>
    <w:tmpl w:val="B6B4B9C4"/>
    <w:lvl w:ilvl="0" w:tplc="BC78D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08714B"/>
    <w:multiLevelType w:val="hybridMultilevel"/>
    <w:tmpl w:val="8CFA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A7FDA"/>
    <w:multiLevelType w:val="multilevel"/>
    <w:tmpl w:val="6330B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9A77570"/>
    <w:multiLevelType w:val="hybridMultilevel"/>
    <w:tmpl w:val="36CEDD38"/>
    <w:lvl w:ilvl="0" w:tplc="B34E431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41A5770"/>
    <w:multiLevelType w:val="hybridMultilevel"/>
    <w:tmpl w:val="5AE8D1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1C23C5A"/>
    <w:multiLevelType w:val="hybridMultilevel"/>
    <w:tmpl w:val="DCFE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A713A"/>
    <w:multiLevelType w:val="hybridMultilevel"/>
    <w:tmpl w:val="F90042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C338E"/>
    <w:multiLevelType w:val="hybridMultilevel"/>
    <w:tmpl w:val="C7325F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263FD"/>
    <w:multiLevelType w:val="hybridMultilevel"/>
    <w:tmpl w:val="CA98C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3196E"/>
    <w:multiLevelType w:val="hybridMultilevel"/>
    <w:tmpl w:val="7E88CB4E"/>
    <w:lvl w:ilvl="0" w:tplc="94389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8"/>
  </w:num>
  <w:num w:numId="12">
    <w:abstractNumId w:val="17"/>
  </w:num>
  <w:num w:numId="13">
    <w:abstractNumId w:val="19"/>
  </w:num>
  <w:num w:numId="14">
    <w:abstractNumId w:val="6"/>
  </w:num>
  <w:num w:numId="15">
    <w:abstractNumId w:val="7"/>
  </w:num>
  <w:num w:numId="16">
    <w:abstractNumId w:val="10"/>
  </w:num>
  <w:num w:numId="17">
    <w:abstractNumId w:val="11"/>
  </w:num>
  <w:num w:numId="18">
    <w:abstractNumId w:val="16"/>
  </w:num>
  <w:num w:numId="19">
    <w:abstractNumId w:val="20"/>
  </w:num>
  <w:num w:numId="20">
    <w:abstractNumId w:val="9"/>
  </w:num>
  <w:num w:numId="21">
    <w:abstractNumId w:val="8"/>
  </w:num>
  <w:num w:numId="22">
    <w:abstractNumId w:val="14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F47"/>
    <w:rsid w:val="00002B2F"/>
    <w:rsid w:val="00005C30"/>
    <w:rsid w:val="000079AF"/>
    <w:rsid w:val="00010B4E"/>
    <w:rsid w:val="00012F42"/>
    <w:rsid w:val="00022A9F"/>
    <w:rsid w:val="00025F8C"/>
    <w:rsid w:val="0003057D"/>
    <w:rsid w:val="00040060"/>
    <w:rsid w:val="0006639D"/>
    <w:rsid w:val="0007771E"/>
    <w:rsid w:val="0008244A"/>
    <w:rsid w:val="00085F77"/>
    <w:rsid w:val="0009114B"/>
    <w:rsid w:val="00091A7E"/>
    <w:rsid w:val="000A26F3"/>
    <w:rsid w:val="000A4C3C"/>
    <w:rsid w:val="000B44EF"/>
    <w:rsid w:val="000D5898"/>
    <w:rsid w:val="000F4F1B"/>
    <w:rsid w:val="000F73A1"/>
    <w:rsid w:val="00102168"/>
    <w:rsid w:val="0012099F"/>
    <w:rsid w:val="00123C89"/>
    <w:rsid w:val="001258D2"/>
    <w:rsid w:val="00127685"/>
    <w:rsid w:val="001307B5"/>
    <w:rsid w:val="00133157"/>
    <w:rsid w:val="00143126"/>
    <w:rsid w:val="0014648F"/>
    <w:rsid w:val="00154103"/>
    <w:rsid w:val="0015687A"/>
    <w:rsid w:val="001815D5"/>
    <w:rsid w:val="00186B3E"/>
    <w:rsid w:val="00190BF6"/>
    <w:rsid w:val="00195D57"/>
    <w:rsid w:val="001B00F7"/>
    <w:rsid w:val="001B165D"/>
    <w:rsid w:val="001B4583"/>
    <w:rsid w:val="001B4855"/>
    <w:rsid w:val="001C1404"/>
    <w:rsid w:val="001C5FFD"/>
    <w:rsid w:val="001D10FC"/>
    <w:rsid w:val="001D784E"/>
    <w:rsid w:val="001E096E"/>
    <w:rsid w:val="001E541F"/>
    <w:rsid w:val="00200791"/>
    <w:rsid w:val="002042D9"/>
    <w:rsid w:val="0021017C"/>
    <w:rsid w:val="00210AB7"/>
    <w:rsid w:val="002240FF"/>
    <w:rsid w:val="00225361"/>
    <w:rsid w:val="00227287"/>
    <w:rsid w:val="00232D7C"/>
    <w:rsid w:val="002351F7"/>
    <w:rsid w:val="00240374"/>
    <w:rsid w:val="00240854"/>
    <w:rsid w:val="00263335"/>
    <w:rsid w:val="00265FCB"/>
    <w:rsid w:val="00267454"/>
    <w:rsid w:val="002A4BC3"/>
    <w:rsid w:val="002B1D27"/>
    <w:rsid w:val="002B3AB8"/>
    <w:rsid w:val="002C18EA"/>
    <w:rsid w:val="002D375D"/>
    <w:rsid w:val="002D64E0"/>
    <w:rsid w:val="002D7605"/>
    <w:rsid w:val="002E46B6"/>
    <w:rsid w:val="002E6FB6"/>
    <w:rsid w:val="002F2A35"/>
    <w:rsid w:val="002F2BAB"/>
    <w:rsid w:val="002F3671"/>
    <w:rsid w:val="00300F16"/>
    <w:rsid w:val="00301118"/>
    <w:rsid w:val="00303730"/>
    <w:rsid w:val="0030378E"/>
    <w:rsid w:val="00304469"/>
    <w:rsid w:val="00311389"/>
    <w:rsid w:val="0031540E"/>
    <w:rsid w:val="00325F3D"/>
    <w:rsid w:val="00331EC5"/>
    <w:rsid w:val="003354C1"/>
    <w:rsid w:val="003406C5"/>
    <w:rsid w:val="003455A5"/>
    <w:rsid w:val="003547F7"/>
    <w:rsid w:val="00357ACB"/>
    <w:rsid w:val="003601DD"/>
    <w:rsid w:val="00360206"/>
    <w:rsid w:val="00364A40"/>
    <w:rsid w:val="00376CAD"/>
    <w:rsid w:val="003776A5"/>
    <w:rsid w:val="00383609"/>
    <w:rsid w:val="00391404"/>
    <w:rsid w:val="003A7C5B"/>
    <w:rsid w:val="003B0018"/>
    <w:rsid w:val="003B3983"/>
    <w:rsid w:val="003C4151"/>
    <w:rsid w:val="003D1DFC"/>
    <w:rsid w:val="003E00EF"/>
    <w:rsid w:val="003E26D3"/>
    <w:rsid w:val="003F0074"/>
    <w:rsid w:val="00400B25"/>
    <w:rsid w:val="00403517"/>
    <w:rsid w:val="004330C3"/>
    <w:rsid w:val="004366D6"/>
    <w:rsid w:val="00437804"/>
    <w:rsid w:val="00464EE2"/>
    <w:rsid w:val="00470586"/>
    <w:rsid w:val="00470F8D"/>
    <w:rsid w:val="00471B01"/>
    <w:rsid w:val="00474FC5"/>
    <w:rsid w:val="00485157"/>
    <w:rsid w:val="004954CF"/>
    <w:rsid w:val="004A75DF"/>
    <w:rsid w:val="004B50F9"/>
    <w:rsid w:val="004C0F93"/>
    <w:rsid w:val="004C391F"/>
    <w:rsid w:val="004C777C"/>
    <w:rsid w:val="004E1850"/>
    <w:rsid w:val="005041C9"/>
    <w:rsid w:val="0050787C"/>
    <w:rsid w:val="0051029E"/>
    <w:rsid w:val="0051074F"/>
    <w:rsid w:val="0051781A"/>
    <w:rsid w:val="0052149C"/>
    <w:rsid w:val="00524CD1"/>
    <w:rsid w:val="00527ABD"/>
    <w:rsid w:val="005335A2"/>
    <w:rsid w:val="00535041"/>
    <w:rsid w:val="00544B69"/>
    <w:rsid w:val="005618DA"/>
    <w:rsid w:val="005624CA"/>
    <w:rsid w:val="00566E7B"/>
    <w:rsid w:val="005704A8"/>
    <w:rsid w:val="00570CC7"/>
    <w:rsid w:val="0057144E"/>
    <w:rsid w:val="00573C51"/>
    <w:rsid w:val="005838EC"/>
    <w:rsid w:val="0058527A"/>
    <w:rsid w:val="00593B56"/>
    <w:rsid w:val="00597BF8"/>
    <w:rsid w:val="005A0F4A"/>
    <w:rsid w:val="005B7AAE"/>
    <w:rsid w:val="005C0BEC"/>
    <w:rsid w:val="005C232A"/>
    <w:rsid w:val="005C75E5"/>
    <w:rsid w:val="005D03B1"/>
    <w:rsid w:val="005D5867"/>
    <w:rsid w:val="005D59B3"/>
    <w:rsid w:val="005E02EC"/>
    <w:rsid w:val="005E345F"/>
    <w:rsid w:val="005F1F72"/>
    <w:rsid w:val="0061585C"/>
    <w:rsid w:val="00621681"/>
    <w:rsid w:val="006372FA"/>
    <w:rsid w:val="00650546"/>
    <w:rsid w:val="00656471"/>
    <w:rsid w:val="0066325A"/>
    <w:rsid w:val="00664C43"/>
    <w:rsid w:val="00670D82"/>
    <w:rsid w:val="0068014F"/>
    <w:rsid w:val="006816E2"/>
    <w:rsid w:val="00691B1E"/>
    <w:rsid w:val="00694F47"/>
    <w:rsid w:val="006A6977"/>
    <w:rsid w:val="006D1EE6"/>
    <w:rsid w:val="006D3A78"/>
    <w:rsid w:val="006D5FB8"/>
    <w:rsid w:val="006D606A"/>
    <w:rsid w:val="006D6342"/>
    <w:rsid w:val="006E0EF4"/>
    <w:rsid w:val="006E2823"/>
    <w:rsid w:val="006E69D8"/>
    <w:rsid w:val="006F1914"/>
    <w:rsid w:val="006F3CFC"/>
    <w:rsid w:val="006F67CC"/>
    <w:rsid w:val="007036F9"/>
    <w:rsid w:val="00703DFD"/>
    <w:rsid w:val="00703FD5"/>
    <w:rsid w:val="0071177D"/>
    <w:rsid w:val="00716D6F"/>
    <w:rsid w:val="00717539"/>
    <w:rsid w:val="00736743"/>
    <w:rsid w:val="007372A3"/>
    <w:rsid w:val="00740D61"/>
    <w:rsid w:val="007460CB"/>
    <w:rsid w:val="007525F3"/>
    <w:rsid w:val="00756356"/>
    <w:rsid w:val="00761539"/>
    <w:rsid w:val="00763C9B"/>
    <w:rsid w:val="0076449B"/>
    <w:rsid w:val="007660CD"/>
    <w:rsid w:val="00770CA8"/>
    <w:rsid w:val="007727E9"/>
    <w:rsid w:val="00772DFD"/>
    <w:rsid w:val="0077389F"/>
    <w:rsid w:val="007764BB"/>
    <w:rsid w:val="00776D4E"/>
    <w:rsid w:val="007920BC"/>
    <w:rsid w:val="007926C6"/>
    <w:rsid w:val="007938BF"/>
    <w:rsid w:val="007945F8"/>
    <w:rsid w:val="00796AEF"/>
    <w:rsid w:val="007A2571"/>
    <w:rsid w:val="007B0C52"/>
    <w:rsid w:val="007B58F5"/>
    <w:rsid w:val="007C2D1F"/>
    <w:rsid w:val="007D0507"/>
    <w:rsid w:val="007E0E0C"/>
    <w:rsid w:val="007E1844"/>
    <w:rsid w:val="007F2C19"/>
    <w:rsid w:val="008119DE"/>
    <w:rsid w:val="00812732"/>
    <w:rsid w:val="00823052"/>
    <w:rsid w:val="00837DE4"/>
    <w:rsid w:val="0084359C"/>
    <w:rsid w:val="00847402"/>
    <w:rsid w:val="008528E7"/>
    <w:rsid w:val="00857411"/>
    <w:rsid w:val="00870008"/>
    <w:rsid w:val="00872031"/>
    <w:rsid w:val="00885D91"/>
    <w:rsid w:val="008932D6"/>
    <w:rsid w:val="008956DC"/>
    <w:rsid w:val="008A7432"/>
    <w:rsid w:val="008B0B89"/>
    <w:rsid w:val="008B5FCA"/>
    <w:rsid w:val="008B7B95"/>
    <w:rsid w:val="008C7254"/>
    <w:rsid w:val="008D5663"/>
    <w:rsid w:val="00906AB4"/>
    <w:rsid w:val="0091112D"/>
    <w:rsid w:val="009127B8"/>
    <w:rsid w:val="009156F6"/>
    <w:rsid w:val="0092571C"/>
    <w:rsid w:val="00933808"/>
    <w:rsid w:val="009537BB"/>
    <w:rsid w:val="00961456"/>
    <w:rsid w:val="00976445"/>
    <w:rsid w:val="00982CF6"/>
    <w:rsid w:val="00984883"/>
    <w:rsid w:val="00995D38"/>
    <w:rsid w:val="009A7335"/>
    <w:rsid w:val="009C688C"/>
    <w:rsid w:val="009D524F"/>
    <w:rsid w:val="009D57BF"/>
    <w:rsid w:val="009E1B97"/>
    <w:rsid w:val="009E2AC8"/>
    <w:rsid w:val="009E6AFE"/>
    <w:rsid w:val="009E7550"/>
    <w:rsid w:val="009F5D4F"/>
    <w:rsid w:val="009F7B17"/>
    <w:rsid w:val="00A01B8C"/>
    <w:rsid w:val="00A13FF6"/>
    <w:rsid w:val="00A214DE"/>
    <w:rsid w:val="00A21F27"/>
    <w:rsid w:val="00A302F7"/>
    <w:rsid w:val="00A338E7"/>
    <w:rsid w:val="00A35161"/>
    <w:rsid w:val="00A37B8A"/>
    <w:rsid w:val="00A53255"/>
    <w:rsid w:val="00A618DF"/>
    <w:rsid w:val="00A6550F"/>
    <w:rsid w:val="00A67FC8"/>
    <w:rsid w:val="00A710FC"/>
    <w:rsid w:val="00A75622"/>
    <w:rsid w:val="00A76342"/>
    <w:rsid w:val="00A81646"/>
    <w:rsid w:val="00A86DE3"/>
    <w:rsid w:val="00A96EC2"/>
    <w:rsid w:val="00AA6047"/>
    <w:rsid w:val="00AB5AB0"/>
    <w:rsid w:val="00AC2D02"/>
    <w:rsid w:val="00AC5B20"/>
    <w:rsid w:val="00AD3A43"/>
    <w:rsid w:val="00AD5704"/>
    <w:rsid w:val="00AE130F"/>
    <w:rsid w:val="00AE4D97"/>
    <w:rsid w:val="00AE6260"/>
    <w:rsid w:val="00AF11D1"/>
    <w:rsid w:val="00AF1925"/>
    <w:rsid w:val="00AF75AC"/>
    <w:rsid w:val="00B00759"/>
    <w:rsid w:val="00B130E2"/>
    <w:rsid w:val="00B17070"/>
    <w:rsid w:val="00B20DBB"/>
    <w:rsid w:val="00B25B80"/>
    <w:rsid w:val="00B30C90"/>
    <w:rsid w:val="00B44A76"/>
    <w:rsid w:val="00B47097"/>
    <w:rsid w:val="00B4767E"/>
    <w:rsid w:val="00B738FC"/>
    <w:rsid w:val="00B81DF6"/>
    <w:rsid w:val="00B828F9"/>
    <w:rsid w:val="00B87763"/>
    <w:rsid w:val="00BA1B03"/>
    <w:rsid w:val="00BB03AC"/>
    <w:rsid w:val="00BB0BEA"/>
    <w:rsid w:val="00BC3237"/>
    <w:rsid w:val="00BC449D"/>
    <w:rsid w:val="00BF2D8B"/>
    <w:rsid w:val="00BF3796"/>
    <w:rsid w:val="00C11A16"/>
    <w:rsid w:val="00C250A6"/>
    <w:rsid w:val="00C3033D"/>
    <w:rsid w:val="00C40571"/>
    <w:rsid w:val="00C4523F"/>
    <w:rsid w:val="00C50B33"/>
    <w:rsid w:val="00C57683"/>
    <w:rsid w:val="00C63CF2"/>
    <w:rsid w:val="00C8643C"/>
    <w:rsid w:val="00C952A7"/>
    <w:rsid w:val="00CA1C68"/>
    <w:rsid w:val="00CA1CCB"/>
    <w:rsid w:val="00CA1EDE"/>
    <w:rsid w:val="00CA3757"/>
    <w:rsid w:val="00CB0497"/>
    <w:rsid w:val="00CB3AC1"/>
    <w:rsid w:val="00CD2960"/>
    <w:rsid w:val="00CE423A"/>
    <w:rsid w:val="00CE777F"/>
    <w:rsid w:val="00CE7B5B"/>
    <w:rsid w:val="00CF245E"/>
    <w:rsid w:val="00CF692F"/>
    <w:rsid w:val="00D00D81"/>
    <w:rsid w:val="00D34B73"/>
    <w:rsid w:val="00D3512A"/>
    <w:rsid w:val="00D35A5E"/>
    <w:rsid w:val="00D37880"/>
    <w:rsid w:val="00D42259"/>
    <w:rsid w:val="00D43520"/>
    <w:rsid w:val="00D463D8"/>
    <w:rsid w:val="00D47180"/>
    <w:rsid w:val="00D479FA"/>
    <w:rsid w:val="00D60CC1"/>
    <w:rsid w:val="00D82B43"/>
    <w:rsid w:val="00D83CFF"/>
    <w:rsid w:val="00D904E9"/>
    <w:rsid w:val="00D91C56"/>
    <w:rsid w:val="00D92372"/>
    <w:rsid w:val="00D94C55"/>
    <w:rsid w:val="00DA1DF0"/>
    <w:rsid w:val="00DE17A8"/>
    <w:rsid w:val="00DE2B20"/>
    <w:rsid w:val="00DE50DE"/>
    <w:rsid w:val="00DE772B"/>
    <w:rsid w:val="00DF2A95"/>
    <w:rsid w:val="00E033E3"/>
    <w:rsid w:val="00E06BCE"/>
    <w:rsid w:val="00E07377"/>
    <w:rsid w:val="00E165EE"/>
    <w:rsid w:val="00E16C13"/>
    <w:rsid w:val="00E228B6"/>
    <w:rsid w:val="00E33FA9"/>
    <w:rsid w:val="00E36161"/>
    <w:rsid w:val="00E418AB"/>
    <w:rsid w:val="00E431DC"/>
    <w:rsid w:val="00E4391E"/>
    <w:rsid w:val="00E5653D"/>
    <w:rsid w:val="00E57086"/>
    <w:rsid w:val="00E616C4"/>
    <w:rsid w:val="00E92C03"/>
    <w:rsid w:val="00E95FAA"/>
    <w:rsid w:val="00EA38D8"/>
    <w:rsid w:val="00EA5811"/>
    <w:rsid w:val="00EC7AF9"/>
    <w:rsid w:val="00ED123F"/>
    <w:rsid w:val="00ED19FB"/>
    <w:rsid w:val="00ED4267"/>
    <w:rsid w:val="00ED6EC3"/>
    <w:rsid w:val="00EE0ED0"/>
    <w:rsid w:val="00EE5EA2"/>
    <w:rsid w:val="00EE7A6C"/>
    <w:rsid w:val="00EF15FF"/>
    <w:rsid w:val="00F0378E"/>
    <w:rsid w:val="00F0528F"/>
    <w:rsid w:val="00F10A99"/>
    <w:rsid w:val="00F16CBB"/>
    <w:rsid w:val="00F20A33"/>
    <w:rsid w:val="00F20B05"/>
    <w:rsid w:val="00F364CA"/>
    <w:rsid w:val="00F37FA3"/>
    <w:rsid w:val="00F42A42"/>
    <w:rsid w:val="00F455D9"/>
    <w:rsid w:val="00F477F0"/>
    <w:rsid w:val="00F56A5C"/>
    <w:rsid w:val="00F604A8"/>
    <w:rsid w:val="00F752E5"/>
    <w:rsid w:val="00F817E6"/>
    <w:rsid w:val="00F90223"/>
    <w:rsid w:val="00FC227E"/>
    <w:rsid w:val="00FC3953"/>
    <w:rsid w:val="00FC6B38"/>
    <w:rsid w:val="00FC7690"/>
    <w:rsid w:val="00FE77CF"/>
    <w:rsid w:val="00FF31AB"/>
    <w:rsid w:val="00FF4193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3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02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F7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F75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F7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20A33"/>
    <w:rPr>
      <w:color w:val="0000FF"/>
      <w:u w:val="single"/>
    </w:rPr>
  </w:style>
  <w:style w:type="paragraph" w:styleId="a5">
    <w:name w:val="Body Text"/>
    <w:basedOn w:val="a"/>
    <w:link w:val="a6"/>
    <w:unhideWhenUsed/>
    <w:rsid w:val="00E431DC"/>
    <w:rPr>
      <w:sz w:val="28"/>
    </w:rPr>
  </w:style>
  <w:style w:type="character" w:customStyle="1" w:styleId="a6">
    <w:name w:val="Основной текст Знак"/>
    <w:basedOn w:val="a0"/>
    <w:link w:val="a5"/>
    <w:rsid w:val="00E431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25F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5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25F3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25F3D"/>
    <w:pPr>
      <w:ind w:left="720"/>
      <w:contextualSpacing/>
    </w:pPr>
  </w:style>
  <w:style w:type="paragraph" w:customStyle="1" w:styleId="ab">
    <w:name w:val="Îñíîâí"/>
    <w:basedOn w:val="a"/>
    <w:rsid w:val="00325F3D"/>
    <w:pPr>
      <w:widowControl w:val="0"/>
      <w:suppressAutoHyphens/>
      <w:jc w:val="both"/>
    </w:pPr>
    <w:rPr>
      <w:rFonts w:ascii="Arial" w:hAnsi="Arial" w:cs="Arial"/>
      <w:sz w:val="22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8C72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C7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8C7254"/>
    <w:pPr>
      <w:ind w:left="240" w:hanging="240"/>
    </w:pPr>
  </w:style>
  <w:style w:type="paragraph" w:styleId="ac">
    <w:name w:val="index heading"/>
    <w:basedOn w:val="a"/>
    <w:next w:val="11"/>
    <w:semiHidden/>
    <w:unhideWhenUsed/>
    <w:rsid w:val="008C7254"/>
    <w:pPr>
      <w:widowControl w:val="0"/>
      <w:suppressAutoHyphens/>
      <w:spacing w:before="60"/>
      <w:ind w:firstLine="7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C7254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02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Nonformat">
    <w:name w:val="Nonformat"/>
    <w:basedOn w:val="a"/>
    <w:rsid w:val="00A302F7"/>
    <w:pPr>
      <w:widowControl w:val="0"/>
      <w:snapToGrid w:val="0"/>
    </w:pPr>
    <w:rPr>
      <w:rFonts w:ascii="Consultant" w:hAnsi="Consultant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FC3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C39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C3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FC3953"/>
    <w:pPr>
      <w:suppressAutoHyphens/>
      <w:jc w:val="center"/>
    </w:pPr>
    <w:rPr>
      <w:b/>
      <w:bCs/>
      <w:sz w:val="28"/>
      <w:lang w:eastAsia="ar-SA"/>
    </w:rPr>
  </w:style>
  <w:style w:type="character" w:customStyle="1" w:styleId="ae">
    <w:name w:val="Название Знак"/>
    <w:basedOn w:val="a0"/>
    <w:link w:val="ad"/>
    <w:rsid w:val="00FC39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2">
    <w:name w:val="Обычный1"/>
    <w:rsid w:val="00FC39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uiz-report-question">
    <w:name w:val="quiz-report-question"/>
    <w:basedOn w:val="a"/>
    <w:rsid w:val="007764BB"/>
    <w:pPr>
      <w:spacing w:after="240" w:line="360" w:lineRule="atLeast"/>
    </w:pPr>
  </w:style>
  <w:style w:type="character" w:styleId="af">
    <w:name w:val="Strong"/>
    <w:basedOn w:val="a0"/>
    <w:uiPriority w:val="22"/>
    <w:qFormat/>
    <w:rsid w:val="007764BB"/>
    <w:rPr>
      <w:b/>
      <w:bCs/>
    </w:rPr>
  </w:style>
  <w:style w:type="character" w:customStyle="1" w:styleId="quiz-report-score">
    <w:name w:val="quiz-report-score"/>
    <w:basedOn w:val="a0"/>
    <w:rsid w:val="007764BB"/>
  </w:style>
  <w:style w:type="character" w:customStyle="1" w:styleId="apple-converted-space">
    <w:name w:val="apple-converted-space"/>
    <w:basedOn w:val="a0"/>
    <w:rsid w:val="00593B56"/>
  </w:style>
  <w:style w:type="paragraph" w:styleId="31">
    <w:name w:val="Body Text Indent 3"/>
    <w:basedOn w:val="a"/>
    <w:link w:val="32"/>
    <w:semiHidden/>
    <w:unhideWhenUsed/>
    <w:rsid w:val="00ED1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D19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4C391F"/>
    <w:pPr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C39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A1DF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A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DA1D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A1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6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5647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56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2">
    <w:name w:val="c32"/>
    <w:basedOn w:val="a"/>
    <w:rsid w:val="0031540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A5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sid w:val="0061585C"/>
    <w:rPr>
      <w:rFonts w:cs="Times New Roman"/>
      <w:b w:val="0"/>
      <w:color w:val="106BBE"/>
    </w:rPr>
  </w:style>
  <w:style w:type="paragraph" w:customStyle="1" w:styleId="ConsTitle">
    <w:name w:val="ConsTitle"/>
    <w:rsid w:val="006158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4148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4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9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5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17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6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32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4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97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76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68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544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79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68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3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879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9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52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794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61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493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75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416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4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463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10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4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565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47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84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72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85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53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915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5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663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00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68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825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11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18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492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825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63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9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65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12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205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23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1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10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43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8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60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07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56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15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48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672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69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93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27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64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56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10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71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718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36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178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51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16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122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17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294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82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3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2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36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56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05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6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181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40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4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37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71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72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18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04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66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2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34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27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65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502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0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97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46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87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26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44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6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3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81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81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02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36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41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77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4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18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20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06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0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94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92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5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79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07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92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02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12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91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719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41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2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35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9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38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68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51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3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46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2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8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2996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92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15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65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26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57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382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55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86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52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88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35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8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05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919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6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80808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31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5" w:color="808080"/>
                                                                                <w:bottom w:val="single" w:sz="6" w:space="3" w:color="808080"/>
                                                                                <w:right w:val="single" w:sz="6" w:space="5" w:color="80808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55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3"/>
                                                                          <w:marBottom w:val="76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31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B64F559B4E8550FEE3FA1BB1110F27643ADB9FA108308FB6B927141C3552FBA5107B7AA3E9F19C0482770CH2j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612577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B64F559B4E8550FEE3FA1BB1110F27643ADB9FA90B3A8FB7B17A1E146C5EF9A21F246DA4A0FD9D048276H0jD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B64F559B4E8550FEE3FA1BB1110F27643ADB9FA108308FB6B927141C3552FBA5107B7AA3E9F19C0482770CH2j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B64F559B4E8550FEE3FA0DB27D512D6131859AA20C38D8EDEE214343H6j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6610-CCB8-4870-AC8D-F277D8C2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Кировскогомуниципального района</dc:creator>
  <cp:keywords/>
  <dc:description/>
  <cp:lastModifiedBy>User</cp:lastModifiedBy>
  <cp:revision>20</cp:revision>
  <cp:lastPrinted>2017-11-01T07:27:00Z</cp:lastPrinted>
  <dcterms:created xsi:type="dcterms:W3CDTF">2016-10-20T11:40:00Z</dcterms:created>
  <dcterms:modified xsi:type="dcterms:W3CDTF">2024-02-05T12:12:00Z</dcterms:modified>
</cp:coreProperties>
</file>