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BE" w:rsidRDefault="00B156BE" w:rsidP="00E5673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ДУМА</w:t>
      </w:r>
    </w:p>
    <w:p w:rsidR="00E5673F" w:rsidRPr="001477DE" w:rsidRDefault="00E5673F" w:rsidP="00E5673F">
      <w:pPr>
        <w:jc w:val="center"/>
        <w:rPr>
          <w:b/>
          <w:color w:val="000000" w:themeColor="text1"/>
          <w:sz w:val="28"/>
          <w:szCs w:val="28"/>
        </w:rPr>
      </w:pPr>
      <w:r w:rsidRPr="001477DE">
        <w:rPr>
          <w:b/>
          <w:color w:val="000000" w:themeColor="text1"/>
          <w:sz w:val="28"/>
          <w:szCs w:val="28"/>
        </w:rPr>
        <w:t xml:space="preserve">КИРОВСКОГО </w:t>
      </w:r>
      <w:r w:rsidR="00215CF0">
        <w:rPr>
          <w:b/>
          <w:color w:val="000000" w:themeColor="text1"/>
          <w:sz w:val="28"/>
          <w:szCs w:val="28"/>
        </w:rPr>
        <w:t>МУНИЦИПАЛЬНОГО</w:t>
      </w:r>
      <w:r w:rsidR="009015F6">
        <w:rPr>
          <w:b/>
          <w:color w:val="000000" w:themeColor="text1"/>
          <w:sz w:val="28"/>
          <w:szCs w:val="28"/>
        </w:rPr>
        <w:t xml:space="preserve"> ОКРУГА</w:t>
      </w:r>
    </w:p>
    <w:p w:rsidR="00E5673F" w:rsidRPr="001477DE" w:rsidRDefault="00E5673F" w:rsidP="00E5673F">
      <w:pPr>
        <w:jc w:val="center"/>
        <w:rPr>
          <w:b/>
          <w:color w:val="000000" w:themeColor="text1"/>
          <w:sz w:val="28"/>
          <w:szCs w:val="28"/>
        </w:rPr>
      </w:pPr>
      <w:r w:rsidRPr="001477DE">
        <w:rPr>
          <w:b/>
          <w:color w:val="000000" w:themeColor="text1"/>
          <w:sz w:val="28"/>
          <w:szCs w:val="28"/>
        </w:rPr>
        <w:t>СТАВРОПОЛЬСКОГО КРАЯ</w:t>
      </w:r>
    </w:p>
    <w:p w:rsidR="00E5673F" w:rsidRPr="001477DE" w:rsidRDefault="00215CF0" w:rsidP="00E5673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второго</w:t>
      </w:r>
      <w:r w:rsidR="00E5673F" w:rsidRPr="001477DE">
        <w:rPr>
          <w:color w:val="000000" w:themeColor="text1"/>
          <w:sz w:val="28"/>
          <w:szCs w:val="28"/>
        </w:rPr>
        <w:t xml:space="preserve"> созыва</w:t>
      </w:r>
    </w:p>
    <w:p w:rsidR="00E5673F" w:rsidRPr="001477DE" w:rsidRDefault="00E5673F" w:rsidP="00E5673F">
      <w:pPr>
        <w:jc w:val="center"/>
        <w:rPr>
          <w:b/>
          <w:color w:val="000000" w:themeColor="text1"/>
        </w:rPr>
      </w:pPr>
    </w:p>
    <w:p w:rsidR="00E5673F" w:rsidRPr="001477DE" w:rsidRDefault="00E5673F" w:rsidP="00E5673F">
      <w:pPr>
        <w:jc w:val="center"/>
        <w:rPr>
          <w:b/>
          <w:color w:val="000000" w:themeColor="text1"/>
          <w:sz w:val="28"/>
          <w:szCs w:val="28"/>
        </w:rPr>
      </w:pPr>
      <w:r w:rsidRPr="001477DE">
        <w:rPr>
          <w:b/>
          <w:color w:val="000000" w:themeColor="text1"/>
          <w:sz w:val="28"/>
          <w:szCs w:val="28"/>
        </w:rPr>
        <w:t>РЕШЕНИЕ</w:t>
      </w:r>
    </w:p>
    <w:p w:rsidR="00E5673F" w:rsidRPr="001477DE" w:rsidRDefault="00E5673F" w:rsidP="00E5673F">
      <w:pPr>
        <w:jc w:val="center"/>
        <w:rPr>
          <w:b/>
          <w:color w:val="000000" w:themeColor="text1"/>
          <w:sz w:val="28"/>
          <w:szCs w:val="28"/>
        </w:rPr>
      </w:pPr>
    </w:p>
    <w:p w:rsidR="00E5673F" w:rsidRPr="001477DE" w:rsidRDefault="00B156BE" w:rsidP="00E567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 февраля 2024 </w:t>
      </w:r>
      <w:r w:rsidR="00E5673F" w:rsidRPr="001477DE">
        <w:rPr>
          <w:color w:val="000000" w:themeColor="text1"/>
          <w:sz w:val="28"/>
          <w:szCs w:val="28"/>
        </w:rPr>
        <w:t>года                   г. Новопавловск                                          №</w:t>
      </w:r>
      <w:r>
        <w:rPr>
          <w:color w:val="000000" w:themeColor="text1"/>
          <w:sz w:val="28"/>
          <w:szCs w:val="28"/>
        </w:rPr>
        <w:t xml:space="preserve"> 21</w:t>
      </w:r>
      <w:r w:rsidR="00707270">
        <w:rPr>
          <w:color w:val="000000" w:themeColor="text1"/>
          <w:sz w:val="28"/>
          <w:szCs w:val="28"/>
        </w:rPr>
        <w:t>2</w:t>
      </w:r>
      <w:r w:rsidR="00E5673F" w:rsidRPr="001477DE"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7704C3" w:rsidRPr="001477DE" w:rsidRDefault="007704C3" w:rsidP="007704C3">
      <w:pPr>
        <w:jc w:val="center"/>
        <w:rPr>
          <w:color w:val="000000" w:themeColor="text1"/>
          <w:sz w:val="28"/>
          <w:szCs w:val="28"/>
        </w:rPr>
      </w:pPr>
    </w:p>
    <w:p w:rsidR="00A51A20" w:rsidRPr="001477DE" w:rsidRDefault="007704C3" w:rsidP="00B156BE">
      <w:pPr>
        <w:spacing w:line="192" w:lineRule="auto"/>
        <w:jc w:val="center"/>
        <w:rPr>
          <w:b/>
          <w:color w:val="000000" w:themeColor="text1"/>
          <w:sz w:val="28"/>
          <w:szCs w:val="28"/>
        </w:rPr>
      </w:pPr>
      <w:r w:rsidRPr="001477DE">
        <w:rPr>
          <w:b/>
          <w:color w:val="000000" w:themeColor="text1"/>
          <w:sz w:val="28"/>
          <w:szCs w:val="28"/>
        </w:rPr>
        <w:t xml:space="preserve">Об утверждении Порядка ведения реестра </w:t>
      </w:r>
      <w:r w:rsidR="00DB3E43" w:rsidRPr="001477DE">
        <w:rPr>
          <w:b/>
          <w:color w:val="000000" w:themeColor="text1"/>
          <w:sz w:val="28"/>
          <w:szCs w:val="28"/>
        </w:rPr>
        <w:t xml:space="preserve">муниципальных служащих, замещающих должности муниципальной службы в </w:t>
      </w:r>
      <w:r w:rsidRPr="001477DE">
        <w:rPr>
          <w:b/>
          <w:color w:val="000000" w:themeColor="text1"/>
          <w:sz w:val="28"/>
          <w:szCs w:val="28"/>
        </w:rPr>
        <w:t>орган</w:t>
      </w:r>
      <w:r w:rsidR="00DB3E43" w:rsidRPr="001477DE">
        <w:rPr>
          <w:b/>
          <w:color w:val="000000" w:themeColor="text1"/>
          <w:sz w:val="28"/>
          <w:szCs w:val="28"/>
        </w:rPr>
        <w:t>ах</w:t>
      </w:r>
      <w:r w:rsidRPr="001477DE">
        <w:rPr>
          <w:b/>
          <w:color w:val="000000" w:themeColor="text1"/>
          <w:sz w:val="28"/>
          <w:szCs w:val="28"/>
        </w:rPr>
        <w:t xml:space="preserve"> местного самоуправления Кировского </w:t>
      </w:r>
      <w:r w:rsidR="00215CF0">
        <w:rPr>
          <w:b/>
          <w:color w:val="000000" w:themeColor="text1"/>
          <w:sz w:val="28"/>
          <w:szCs w:val="28"/>
        </w:rPr>
        <w:t xml:space="preserve">муниципального </w:t>
      </w:r>
      <w:r w:rsidR="009015F6">
        <w:rPr>
          <w:b/>
          <w:color w:val="000000" w:themeColor="text1"/>
          <w:sz w:val="28"/>
          <w:szCs w:val="28"/>
        </w:rPr>
        <w:t>округа</w:t>
      </w:r>
    </w:p>
    <w:p w:rsidR="007704C3" w:rsidRPr="001477DE" w:rsidRDefault="00A51A20" w:rsidP="00B156BE">
      <w:pPr>
        <w:spacing w:line="192" w:lineRule="auto"/>
        <w:jc w:val="center"/>
        <w:rPr>
          <w:b/>
          <w:color w:val="000000" w:themeColor="text1"/>
          <w:sz w:val="28"/>
          <w:szCs w:val="28"/>
        </w:rPr>
      </w:pPr>
      <w:r w:rsidRPr="001477DE">
        <w:rPr>
          <w:b/>
          <w:color w:val="000000" w:themeColor="text1"/>
          <w:sz w:val="28"/>
          <w:szCs w:val="28"/>
        </w:rPr>
        <w:t>Ставропольского края</w:t>
      </w:r>
    </w:p>
    <w:p w:rsidR="007704C3" w:rsidRDefault="007704C3" w:rsidP="00E5673F">
      <w:pPr>
        <w:rPr>
          <w:color w:val="000000" w:themeColor="text1"/>
          <w:sz w:val="28"/>
          <w:szCs w:val="28"/>
        </w:rPr>
      </w:pPr>
    </w:p>
    <w:p w:rsidR="00E5673F" w:rsidRPr="001477DE" w:rsidRDefault="00357EC2" w:rsidP="00B156BE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DB3E4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 статьей 31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 w:rsidR="00DB3E4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proofErr w:type="gramStart"/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proofErr w:type="gramEnd"/>
      </w:hyperlink>
      <w:r w:rsidR="00DB3E4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2007 г</w:t>
      </w:r>
      <w:r w:rsidR="002729D8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3E4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4 </w:t>
      </w:r>
      <w:hyperlink r:id="rId8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DB3E4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24 декабря 2007 г</w:t>
      </w:r>
      <w:r w:rsidR="002729D8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78-кз 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муниципальной службы в Ставропольском крае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18 декабря 2007 г</w:t>
      </w:r>
      <w:r w:rsidR="002729D8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65-кз 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 реестре должностей муниципальной службы в Ставропольском крае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0D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90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края,</w:t>
      </w:r>
      <w:r w:rsidR="00DB3E4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организации учета и формирования единой базы данных о прохождении муниципальн</w:t>
      </w:r>
      <w:r w:rsidR="004E0194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ой службы лицами, замещающими (или замещавшими)</w:t>
      </w:r>
      <w:r w:rsidR="00DB3E4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должности в органах местного самоуправления Кировского </w:t>
      </w:r>
      <w:r w:rsidR="000D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90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A51A2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DB3E4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 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0D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90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E5673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E5673F" w:rsidRPr="001477DE" w:rsidRDefault="00E5673F" w:rsidP="00B156BE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73F" w:rsidRPr="001477DE" w:rsidRDefault="00E5673F" w:rsidP="00B156BE">
      <w:pPr>
        <w:pStyle w:val="ConsPlusNormal"/>
        <w:spacing w:line="21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9015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147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57EC2" w:rsidRPr="001477DE" w:rsidRDefault="00357EC2" w:rsidP="00B156BE">
      <w:pPr>
        <w:pStyle w:val="ConsPlusNormal"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250" w:rsidRDefault="00357EC2" w:rsidP="00B156BE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51A2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0A28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твердить </w:t>
      </w:r>
      <w:r w:rsidR="0090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="00E90A28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ведения реестра </w:t>
      </w:r>
      <w:r w:rsidR="00DB3E4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служащих, замещающих должности муниципальной службы в </w:t>
      </w:r>
      <w:r w:rsidR="00E90A28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DB3E4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E90A28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Кировского </w:t>
      </w:r>
      <w:r w:rsidR="009E1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90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A51A2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90A28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4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503B" w:rsidRPr="009767BF" w:rsidRDefault="00096744" w:rsidP="00B156BE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7EC2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503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</w:t>
      </w:r>
      <w:r w:rsidR="00F6503B" w:rsidRPr="00B45552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6503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6503B" w:rsidRPr="00B4555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6B4249">
        <w:rPr>
          <w:rFonts w:ascii="Times New Roman" w:hAnsi="Times New Roman" w:cs="Times New Roman"/>
          <w:sz w:val="28"/>
          <w:szCs w:val="28"/>
        </w:rPr>
        <w:t xml:space="preserve"> от 13 марта 2018</w:t>
      </w:r>
      <w:r w:rsidR="00F6503B">
        <w:rPr>
          <w:rFonts w:ascii="Times New Roman" w:hAnsi="Times New Roman" w:cs="Times New Roman"/>
          <w:sz w:val="28"/>
          <w:szCs w:val="28"/>
        </w:rPr>
        <w:t xml:space="preserve"> </w:t>
      </w:r>
      <w:r w:rsidR="006B424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6503B">
        <w:rPr>
          <w:rFonts w:ascii="Times New Roman" w:hAnsi="Times New Roman" w:cs="Times New Roman"/>
          <w:sz w:val="28"/>
          <w:szCs w:val="28"/>
        </w:rPr>
        <w:t>9</w:t>
      </w:r>
      <w:r w:rsidR="006B4249">
        <w:rPr>
          <w:rFonts w:ascii="Times New Roman" w:hAnsi="Times New Roman" w:cs="Times New Roman"/>
          <w:sz w:val="28"/>
          <w:szCs w:val="28"/>
        </w:rPr>
        <w:t>0</w:t>
      </w:r>
      <w:r w:rsidR="00F6503B">
        <w:rPr>
          <w:rFonts w:ascii="Times New Roman" w:hAnsi="Times New Roman" w:cs="Times New Roman"/>
          <w:sz w:val="28"/>
          <w:szCs w:val="28"/>
        </w:rPr>
        <w:t xml:space="preserve"> «</w:t>
      </w:r>
      <w:r w:rsidR="0016337E" w:rsidRPr="00976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ведения реестра муниципальных служащих, замещающих должности муниципальной службы в органах местного самоуправления Кировского </w:t>
      </w:r>
      <w:r w:rsidR="009767B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16337E" w:rsidRPr="00976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976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37E" w:rsidRPr="009767BF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F6503B" w:rsidRPr="001E63D3">
        <w:rPr>
          <w:rFonts w:ascii="Times New Roman" w:hAnsi="Times New Roman" w:cs="Times New Roman"/>
          <w:sz w:val="28"/>
          <w:szCs w:val="28"/>
        </w:rPr>
        <w:t>»</w:t>
      </w:r>
      <w:r w:rsidR="00F65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EC2" w:rsidRPr="001477DE" w:rsidRDefault="00F6503B" w:rsidP="00B156BE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7EC2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на 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 органов местного самоуправления</w:t>
      </w:r>
      <w:r w:rsidR="00357EC2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A28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9015F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E90A28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357EC2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7EC2" w:rsidRPr="001477DE" w:rsidRDefault="00160D56" w:rsidP="00B156BE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7EC2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со дня его</w:t>
      </w:r>
      <w:r w:rsidR="0090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обнародования</w:t>
      </w:r>
      <w:r w:rsidR="00357EC2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D47" w:rsidRDefault="00DB7D47" w:rsidP="00DB7D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D47" w:rsidRDefault="00DB7D47" w:rsidP="00DB7D4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903F6">
        <w:rPr>
          <w:sz w:val="28"/>
          <w:szCs w:val="28"/>
        </w:rPr>
        <w:t xml:space="preserve">Председатель Думы </w:t>
      </w:r>
    </w:p>
    <w:p w:rsidR="00DB7D47" w:rsidRPr="00B903F6" w:rsidRDefault="00DB7D47" w:rsidP="00DB7D4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903F6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B903F6">
        <w:rPr>
          <w:sz w:val="28"/>
          <w:szCs w:val="28"/>
        </w:rPr>
        <w:t xml:space="preserve"> округа</w:t>
      </w:r>
    </w:p>
    <w:p w:rsidR="00DB7D47" w:rsidRDefault="00DB7D47" w:rsidP="00DB7D4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903F6">
        <w:rPr>
          <w:sz w:val="28"/>
          <w:szCs w:val="28"/>
        </w:rPr>
        <w:t xml:space="preserve">Ставропольского края                                                                 </w:t>
      </w:r>
      <w:r>
        <w:rPr>
          <w:sz w:val="28"/>
          <w:szCs w:val="28"/>
        </w:rPr>
        <w:t xml:space="preserve"> </w:t>
      </w:r>
      <w:r w:rsidRPr="00B903F6">
        <w:rPr>
          <w:sz w:val="28"/>
          <w:szCs w:val="28"/>
        </w:rPr>
        <w:t xml:space="preserve">       </w:t>
      </w:r>
      <w:r>
        <w:rPr>
          <w:sz w:val="28"/>
          <w:szCs w:val="28"/>
        </w:rPr>
        <w:t>Н</w:t>
      </w:r>
      <w:r w:rsidRPr="00B903F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B903F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Шейранов</w:t>
      </w:r>
      <w:proofErr w:type="spellEnd"/>
    </w:p>
    <w:p w:rsidR="00357EC2" w:rsidRPr="001477DE" w:rsidRDefault="00357EC2" w:rsidP="00357E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A20" w:rsidRPr="001477DE" w:rsidRDefault="00A51A20" w:rsidP="00357E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C2" w:rsidRPr="001477DE" w:rsidRDefault="00E90A28" w:rsidP="009E1A29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Глава Кировского</w:t>
      </w:r>
      <w:r w:rsidR="0090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90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</w:p>
    <w:p w:rsidR="009015F6" w:rsidRDefault="00E90A28" w:rsidP="00B156B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</w:t>
      </w:r>
      <w:r w:rsidR="005F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9E1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Н.О. </w:t>
      </w:r>
      <w:proofErr w:type="spellStart"/>
      <w:r w:rsidR="009E1A29">
        <w:rPr>
          <w:rFonts w:ascii="Times New Roman" w:hAnsi="Times New Roman" w:cs="Times New Roman"/>
          <w:color w:val="000000" w:themeColor="text1"/>
          <w:sz w:val="28"/>
          <w:szCs w:val="28"/>
        </w:rPr>
        <w:t>Новопашин</w:t>
      </w:r>
      <w:proofErr w:type="spellEnd"/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A7BBA" w:rsidRDefault="00E90A28" w:rsidP="00B156B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</w:t>
      </w:r>
      <w:r w:rsidR="00B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BB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B156BE" w:rsidRDefault="00AA7BBA" w:rsidP="00B156BE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98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</w:p>
    <w:p w:rsidR="00AA7BBA" w:rsidRPr="001477DE" w:rsidRDefault="009218BD" w:rsidP="00B156BE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B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53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98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AA7BBA" w:rsidRPr="001477DE" w:rsidRDefault="00AA7BBA" w:rsidP="00B156BE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357EC2" w:rsidRPr="001477DE" w:rsidRDefault="00B156BE" w:rsidP="00B156BE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653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февраля </w:t>
      </w:r>
      <w:r w:rsidR="007E6536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AA7BB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70727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:rsidR="00AA7BBA" w:rsidRPr="001477DE" w:rsidRDefault="009218BD" w:rsidP="00B156BE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103"/>
      <w:bookmarkEnd w:id="0"/>
      <w:r w:rsidRPr="001477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A7BBA" w:rsidRPr="001477DE" w:rsidRDefault="00AA7BBA" w:rsidP="00357EC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7EC2" w:rsidRPr="001477DE" w:rsidRDefault="00AA7BBA" w:rsidP="00357EC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357EC2" w:rsidRPr="001477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ОРЯДОК</w:t>
      </w:r>
    </w:p>
    <w:p w:rsidR="00E13060" w:rsidRPr="001477DE" w:rsidRDefault="00E13060" w:rsidP="00E13060">
      <w:pPr>
        <w:jc w:val="center"/>
        <w:rPr>
          <w:b/>
          <w:color w:val="000000" w:themeColor="text1"/>
          <w:sz w:val="28"/>
          <w:szCs w:val="28"/>
        </w:rPr>
      </w:pPr>
      <w:r w:rsidRPr="001477DE">
        <w:rPr>
          <w:b/>
          <w:bCs/>
          <w:color w:val="000000" w:themeColor="text1"/>
          <w:sz w:val="28"/>
          <w:szCs w:val="28"/>
        </w:rPr>
        <w:t>в</w:t>
      </w:r>
      <w:r w:rsidR="009218BD" w:rsidRPr="001477DE">
        <w:rPr>
          <w:b/>
          <w:bCs/>
          <w:color w:val="000000" w:themeColor="text1"/>
          <w:sz w:val="28"/>
          <w:szCs w:val="28"/>
        </w:rPr>
        <w:t xml:space="preserve">едения реестра </w:t>
      </w:r>
      <w:r w:rsidRPr="001477DE">
        <w:rPr>
          <w:b/>
          <w:color w:val="000000" w:themeColor="text1"/>
          <w:sz w:val="28"/>
          <w:szCs w:val="28"/>
        </w:rPr>
        <w:t>муниципальных служащих, замещающих должн</w:t>
      </w:r>
      <w:bookmarkStart w:id="1" w:name="_GoBack"/>
      <w:bookmarkEnd w:id="1"/>
      <w:r w:rsidRPr="001477DE">
        <w:rPr>
          <w:b/>
          <w:color w:val="000000" w:themeColor="text1"/>
          <w:sz w:val="28"/>
          <w:szCs w:val="28"/>
        </w:rPr>
        <w:t xml:space="preserve">ости муниципальной службы в органах местного самоуправления Кировского </w:t>
      </w:r>
      <w:r w:rsidR="000E48BA">
        <w:rPr>
          <w:b/>
          <w:color w:val="000000" w:themeColor="text1"/>
          <w:sz w:val="28"/>
          <w:szCs w:val="28"/>
        </w:rPr>
        <w:t xml:space="preserve">муниципального </w:t>
      </w:r>
      <w:r w:rsidR="00431D18">
        <w:rPr>
          <w:b/>
          <w:color w:val="000000" w:themeColor="text1"/>
          <w:sz w:val="28"/>
          <w:szCs w:val="28"/>
        </w:rPr>
        <w:t xml:space="preserve">округа </w:t>
      </w:r>
      <w:r w:rsidR="00A51A20" w:rsidRPr="001477DE">
        <w:rPr>
          <w:b/>
          <w:color w:val="000000" w:themeColor="text1"/>
          <w:sz w:val="28"/>
          <w:szCs w:val="28"/>
        </w:rPr>
        <w:t>Ставропольского края</w:t>
      </w:r>
    </w:p>
    <w:p w:rsidR="00AA7BBA" w:rsidRPr="001477DE" w:rsidRDefault="00AA7BBA" w:rsidP="00357EC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условия формирования и ведения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</w:t>
      </w:r>
      <w:r w:rsidR="00E1306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, замещающих должности муниципальной службы в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BB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E1306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AA7BB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="00E1306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 </w:t>
      </w:r>
      <w:r w:rsidR="00D1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DE767E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A7BB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Порядок).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</w:t>
      </w:r>
      <w:r w:rsidR="00E1306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06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замещающих должности муниципальной службы в органах местного самоуправления Кировского </w:t>
      </w:r>
      <w:r w:rsidR="0008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DE767E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Реестр) представляет собой сводный перечень сведений о муниципальных служащих, замещающих должности муниципальной службы </w:t>
      </w:r>
      <w:r w:rsidR="00E1306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E1306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="00AA7BB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</w:t>
      </w:r>
      <w:r w:rsidR="009218BD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7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r w:rsidR="00DE767E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содержащий их основные </w:t>
      </w:r>
      <w:proofErr w:type="spellStart"/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анкетно</w:t>
      </w:r>
      <w:proofErr w:type="spellEnd"/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-биографические и профессионально-квалификационные данные.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документом, удостоверяющим наличие должностей муниципальной службы орган</w:t>
      </w:r>
      <w:r w:rsidR="00E1306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</w:t>
      </w:r>
      <w:r w:rsidR="00AA7BB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08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и фактическое прохождение муниципальной службы лицами, замещающими (или замещавшими) эти должности.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Сведения, содержащиеся в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Реестре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основанием для проведения </w:t>
      </w:r>
      <w:proofErr w:type="gramStart"/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анализа кадрового состава органов местного самоуправления </w:t>
      </w:r>
      <w:r w:rsidR="00AA7BB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2754B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  <w:proofErr w:type="gramEnd"/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и выработки предложений и рекомендаций по совершенствованию работы с кадрами органов местного самоуправления</w:t>
      </w:r>
      <w:r w:rsidR="00AA7BB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 </w:t>
      </w:r>
      <w:r w:rsidR="0027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формирования кадрового резерва для замещения должностей муниципальной службы.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Сведения, внесенные в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Сведения, включаемые в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формируются </w:t>
      </w:r>
      <w:r w:rsidR="00E41894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AA7BB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4D1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>данных органов местно самоуправления и их</w:t>
      </w:r>
      <w:r w:rsidR="00214D1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</w:t>
      </w:r>
      <w:r w:rsidR="00214D1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214D1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обладающи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правами юридического лица.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Координация деятельности по формированию сведений, включаемых в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возлагается 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26FD7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лиц, ответственных за ведение </w:t>
      </w:r>
      <w:hyperlink w:anchor="Par1145" w:history="1">
        <w:r w:rsidR="00626FD7"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="00626FD7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служащих, замещающих должности муниципальной службы в органах местного самоуправления Кировского </w:t>
      </w:r>
      <w:r w:rsidR="00564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626FD7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Ставропольского края, назначенных нормативным правовым актом органа местного самоуправления.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Формирование сведений для включения в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двух видах: документальном (на бумажном носителе) и электронном (в специализи</w:t>
      </w:r>
      <w:r w:rsidR="00626FD7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компьютерной программе)</w:t>
      </w:r>
      <w:r w:rsidR="00876A61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 обеспечением защиты от несанкционированного доступа и копирования.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Основанием для формирования сведений с целью последующего включения их в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поступление гражданина на муниципальную службу. Сведения о муниципальном служащем включаются в Реестр в течение 5 (пяти) рабочих дней со дня поступления гражданина на муниципальную службу.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Муниципальный служащий, уволенный с муниципальной службы, исключается из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увольнения. В случае смерти (гибели) муниципального служащего</w:t>
      </w:r>
      <w:r w:rsidR="00F80D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день, следующий за днем смерти (гибели) или днем вступления в силу решения суда.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Сбор и внесение в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политической и религиозной принадлежности, о частной жизни муниципальных служащих запрещается.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Формирование и ведение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местного самоуправления и их</w:t>
      </w:r>
      <w:r w:rsidR="001710E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структурных подразделений, обладающи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710E3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правами юридического лица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5FB1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ведение кадровой работы, по форме согласно приложению 1 к настоящему Порядку.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C06946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Реестра осуществляется на основании копий штатных  расписаний органов местного самоуправления и сведений, представленных руководителями этих органов.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hyperlink w:anchor="Par1307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изменениях учетных данных муниципальных служащих составляются по форме согласно приложению </w:t>
      </w:r>
      <w:r w:rsidR="00836D90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proofErr w:type="gramStart"/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местного самоуправления и </w:t>
      </w:r>
      <w:r w:rsidR="00C3477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607398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607398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подразделения, обладающие правами юридического лица, обязаны </w:t>
      </w:r>
      <w:r w:rsidR="00C3477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3-х рабочих дней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в администраци</w:t>
      </w:r>
      <w:r w:rsidR="00C3477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497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E241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477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ответственному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на ведение кадровой работы, сведения о муниципальных служащих и сведения об изменениях учетных данных муниципальных служащих.</w:t>
      </w:r>
      <w:proofErr w:type="gramEnd"/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сведения представляются на бумажных носителях, подписываются руководителем и заверяются печатью органа местного самоуправления и (или) структурн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обладающ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правами юридического лица. В случае отсутствия изменений учетных данных представляется письменная информация об этом, подписанная руководителем и заверенная печатью органа местного самоуправления и (или) </w:t>
      </w:r>
      <w:r w:rsidR="00C3477F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структурного подразделения, обладающего правами юридического лица.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раз в год по состоянию на 1 января составляется на бумажном носителе и утверждается </w:t>
      </w:r>
      <w:r w:rsidR="00157AB9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органа местного самоуправления Ки</w:t>
      </w:r>
      <w:r w:rsidR="00702497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ровского </w:t>
      </w:r>
      <w:r w:rsidR="00C4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C46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7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хранится в администрации</w:t>
      </w:r>
      <w:r w:rsidR="00702497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 </w:t>
      </w:r>
      <w:r w:rsidR="00C4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7AB9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ведение кадровой работы, в течение 5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7AB9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из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</w:t>
      </w:r>
      <w:r w:rsidR="00B4587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 </w:t>
      </w:r>
      <w:r w:rsidR="00E241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31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7EC2" w:rsidRPr="001477DE" w:rsidRDefault="00357EC2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7AB9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Передача сведений из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 Передача сведений из </w:t>
      </w:r>
      <w:hyperlink w:anchor="Par1145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третьей стороне осуществляется с соблюдением требований по защите информации, содержащей персональные данные, установленных Трудовым </w:t>
      </w:r>
      <w:hyperlink r:id="rId11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2" w:history="1">
        <w:r w:rsidRPr="00147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 года </w:t>
      </w:r>
      <w:r w:rsidR="00B4587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152-ФЗ </w:t>
      </w:r>
      <w:r w:rsidR="00B4587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B4587A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правовыми актами.</w:t>
      </w:r>
    </w:p>
    <w:p w:rsidR="00357EC2" w:rsidRPr="001477DE" w:rsidRDefault="00157AB9" w:rsidP="00357EC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57EC2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Руководители органов местного самоуправления</w:t>
      </w:r>
      <w:r w:rsidR="00171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руководители </w:t>
      </w:r>
      <w:r w:rsidR="00357EC2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структурных подразделений, обладающих правами юридического лица,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357EC2" w:rsidRPr="001477DE" w:rsidRDefault="00357EC2" w:rsidP="00357E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C2" w:rsidRPr="001477DE" w:rsidRDefault="00357EC2" w:rsidP="00357E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C2" w:rsidRPr="001477DE" w:rsidRDefault="00357EC2" w:rsidP="00357E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C2" w:rsidRPr="001477DE" w:rsidRDefault="00357EC2" w:rsidP="00357E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C2" w:rsidRPr="001477DE" w:rsidRDefault="00357EC2" w:rsidP="00357E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B0B" w:rsidRPr="001477DE" w:rsidRDefault="008E4B0B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C3" w:rsidRPr="001477DE" w:rsidRDefault="007704C3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C3" w:rsidRPr="001477DE" w:rsidRDefault="007704C3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9" w:rsidRPr="001477DE" w:rsidRDefault="00157AB9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C2" w:rsidRPr="001477DE" w:rsidRDefault="00357EC2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729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B4587A" w:rsidRPr="001477DE" w:rsidRDefault="002729D8" w:rsidP="00B4587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B4587A" w:rsidRPr="001477DE" w:rsidRDefault="00B4587A" w:rsidP="00357EC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Par1145"/>
      <w:bookmarkEnd w:id="2"/>
    </w:p>
    <w:p w:rsidR="008E4B0B" w:rsidRPr="001477DE" w:rsidRDefault="008E4B0B" w:rsidP="00357EC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E4B0B" w:rsidRPr="001477DE" w:rsidRDefault="008E4B0B" w:rsidP="00357EC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7EC2" w:rsidRPr="001477DE" w:rsidRDefault="00357EC2" w:rsidP="00357EC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РЕЕСТР</w:t>
      </w:r>
    </w:p>
    <w:p w:rsidR="00431D18" w:rsidRDefault="008E4B0B" w:rsidP="008E4B0B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муниципальных служащих органов местного самоуправления </w:t>
      </w:r>
    </w:p>
    <w:p w:rsidR="008E4B0B" w:rsidRPr="001477DE" w:rsidRDefault="008E4B0B" w:rsidP="008E4B0B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Кировского </w:t>
      </w:r>
      <w:r w:rsidR="00C37B6A" w:rsidRPr="00C37B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="00C37B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31D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округа</w:t>
      </w:r>
    </w:p>
    <w:p w:rsidR="00357EC2" w:rsidRPr="001477DE" w:rsidRDefault="00357EC2" w:rsidP="00357E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"/>
        <w:gridCol w:w="1373"/>
        <w:gridCol w:w="1701"/>
        <w:gridCol w:w="1701"/>
        <w:gridCol w:w="1701"/>
        <w:gridCol w:w="1559"/>
        <w:gridCol w:w="1134"/>
      </w:tblGrid>
      <w:tr w:rsidR="00EA072C" w:rsidRPr="001477DE" w:rsidTr="007976C4">
        <w:trPr>
          <w:trHeight w:val="1760"/>
          <w:tblCellSpacing w:w="5" w:type="nil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B45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N</w:t>
            </w:r>
          </w:p>
          <w:p w:rsidR="00EA072C" w:rsidRPr="001477DE" w:rsidRDefault="00EA072C" w:rsidP="00B45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п</w:t>
            </w:r>
            <w:proofErr w:type="gramEnd"/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B45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Фамилия,</w:t>
            </w:r>
          </w:p>
          <w:p w:rsidR="00EA072C" w:rsidRPr="001477DE" w:rsidRDefault="00EA072C" w:rsidP="00B45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имя,</w:t>
            </w:r>
          </w:p>
          <w:p w:rsidR="00EA072C" w:rsidRPr="001477DE" w:rsidRDefault="00EA072C" w:rsidP="00B45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Группа</w:t>
            </w:r>
          </w:p>
          <w:p w:rsidR="00EA072C" w:rsidRPr="001477DE" w:rsidRDefault="00EA072C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Замещаемая</w:t>
            </w:r>
          </w:p>
          <w:p w:rsidR="00EA072C" w:rsidRPr="001477DE" w:rsidRDefault="00EA072C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Default="00EA072C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Дата, номер</w:t>
            </w:r>
          </w:p>
          <w:p w:rsidR="007976C4" w:rsidRPr="001477DE" w:rsidRDefault="007976C4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распоряжения (приказа)</w:t>
            </w:r>
          </w:p>
          <w:p w:rsidR="00EA072C" w:rsidRPr="001477DE" w:rsidRDefault="00EA072C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назначения</w:t>
            </w:r>
          </w:p>
          <w:p w:rsidR="00EA072C" w:rsidRPr="001477DE" w:rsidRDefault="00EA072C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на</w:t>
            </w:r>
          </w:p>
          <w:p w:rsidR="00EA072C" w:rsidRPr="001477DE" w:rsidRDefault="00EA072C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должность муниципальной службы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Дата, номер</w:t>
            </w:r>
          </w:p>
          <w:p w:rsidR="007976C4" w:rsidRPr="001477DE" w:rsidRDefault="007976C4" w:rsidP="007976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распоряжения (приказа)</w:t>
            </w:r>
          </w:p>
          <w:p w:rsidR="00EA072C" w:rsidRPr="001477DE" w:rsidRDefault="00EA072C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об увольнении с должности муниципальной службы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2F2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Уровень</w:t>
            </w:r>
          </w:p>
          <w:p w:rsidR="00EA072C" w:rsidRPr="001477DE" w:rsidRDefault="00EA072C" w:rsidP="00B45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образования</w:t>
            </w:r>
          </w:p>
        </w:tc>
      </w:tr>
      <w:tr w:rsidR="00EA072C" w:rsidRPr="001477DE" w:rsidTr="007976C4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EA0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EA0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EA0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EA0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EA0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EA0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2C" w:rsidRPr="001477DE" w:rsidRDefault="00EA072C" w:rsidP="00EA07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</w:tr>
    </w:tbl>
    <w:p w:rsidR="00357EC2" w:rsidRPr="001477DE" w:rsidRDefault="00357EC2" w:rsidP="00357E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87A" w:rsidRPr="001477DE" w:rsidRDefault="00B4587A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B0B" w:rsidRPr="001477DE" w:rsidRDefault="008E4B0B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B0B" w:rsidRPr="001477DE" w:rsidRDefault="008E4B0B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B0B" w:rsidRPr="001477DE" w:rsidRDefault="008E4B0B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B0B" w:rsidRPr="001477DE" w:rsidRDefault="008E4B0B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B0B" w:rsidRPr="001477DE" w:rsidRDefault="008E4B0B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B0B" w:rsidRPr="001477DE" w:rsidRDefault="008E4B0B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B0B" w:rsidRPr="001477DE" w:rsidRDefault="008E4B0B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0B7" w:rsidRPr="001477DE" w:rsidRDefault="00A000B7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0B7" w:rsidRPr="001477DE" w:rsidRDefault="00A000B7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0B7" w:rsidRPr="001477DE" w:rsidRDefault="00A000B7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0B7" w:rsidRPr="001477DE" w:rsidRDefault="00A000B7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0B7" w:rsidRPr="001477DE" w:rsidRDefault="00A000B7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9D8" w:rsidRDefault="002729D8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57EC2" w:rsidRPr="001477DE" w:rsidRDefault="00357EC2" w:rsidP="00357EC2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72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1E1AA3" w:rsidRPr="002729D8" w:rsidRDefault="002729D8" w:rsidP="001E1AA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307"/>
      <w:bookmarkEnd w:id="3"/>
      <w:r w:rsidRPr="002729D8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1E1AA3" w:rsidRPr="001477DE" w:rsidRDefault="001E1AA3" w:rsidP="001E1A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4B0B" w:rsidRPr="001477DE" w:rsidRDefault="008E4B0B" w:rsidP="001E1A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EC2" w:rsidRPr="001477DE" w:rsidRDefault="00357EC2" w:rsidP="001E1A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</w:t>
      </w:r>
    </w:p>
    <w:p w:rsidR="00357EC2" w:rsidRPr="001477DE" w:rsidRDefault="00357EC2" w:rsidP="001E1A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изменениях учетных данных муниципальных служащих,</w:t>
      </w:r>
    </w:p>
    <w:p w:rsidR="00A909DE" w:rsidRDefault="00357EC2" w:rsidP="00EB7AE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включенных в Реестр муниципальных служащих </w:t>
      </w:r>
      <w:r w:rsidR="001E1AA3" w:rsidRPr="00147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органов местного самоуправления</w:t>
      </w:r>
      <w:r w:rsidR="00EB7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1AA3" w:rsidRPr="00147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Кировского </w:t>
      </w:r>
      <w:r w:rsidR="00C37B6A" w:rsidRPr="00C37B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EB7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округа </w:t>
      </w:r>
    </w:p>
    <w:p w:rsidR="001E1AA3" w:rsidRPr="001477DE" w:rsidRDefault="00EB7AE2" w:rsidP="00EB7AE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Ставропольского края</w:t>
      </w:r>
    </w:p>
    <w:p w:rsidR="00357EC2" w:rsidRPr="001477DE" w:rsidRDefault="00357EC2" w:rsidP="001E1AA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C2" w:rsidRPr="001477DE" w:rsidRDefault="00357EC2" w:rsidP="001E1AA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 "__" _________ 20__ года по "___" _________ 20___ года</w:t>
      </w:r>
    </w:p>
    <w:p w:rsidR="00357EC2" w:rsidRPr="001477DE" w:rsidRDefault="00357EC2" w:rsidP="00357E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"/>
        <w:gridCol w:w="1119"/>
        <w:gridCol w:w="1418"/>
        <w:gridCol w:w="1517"/>
        <w:gridCol w:w="42"/>
        <w:gridCol w:w="1704"/>
        <w:gridCol w:w="1562"/>
        <w:gridCol w:w="1351"/>
      </w:tblGrid>
      <w:tr w:rsidR="00357EC2" w:rsidRPr="001477DE" w:rsidTr="001477DE">
        <w:trPr>
          <w:tblCellSpacing w:w="5" w:type="nil"/>
        </w:trPr>
        <w:tc>
          <w:tcPr>
            <w:tcW w:w="92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C2" w:rsidRPr="001477DE" w:rsidRDefault="00357EC2" w:rsidP="001E1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lang w:eastAsia="en-US"/>
              </w:rPr>
              <w:t>Вновь приняты</w:t>
            </w:r>
          </w:p>
        </w:tc>
      </w:tr>
      <w:tr w:rsidR="00E17541" w:rsidRPr="001477DE" w:rsidTr="001477DE">
        <w:trPr>
          <w:trHeight w:val="10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 w:rsidP="001E1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№ п/п</w:t>
            </w:r>
          </w:p>
          <w:p w:rsidR="00E17541" w:rsidRPr="001477DE" w:rsidRDefault="00E17541" w:rsidP="001E1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E17541" w:rsidRPr="001477DE" w:rsidRDefault="00E17541" w:rsidP="00147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1E1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Фамилия, </w:t>
            </w:r>
          </w:p>
          <w:p w:rsidR="00E17541" w:rsidRPr="001477DE" w:rsidRDefault="00E17541" w:rsidP="001E1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имя,</w:t>
            </w:r>
          </w:p>
          <w:p w:rsidR="00E17541" w:rsidRPr="001477DE" w:rsidRDefault="00E17541" w:rsidP="001E1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Группа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Замещаемая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Дата, номер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распоряжения (приказа)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назначения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на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должность муниципальной службы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Дата, номер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распоряжения (приказа)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об увольнении с должности муниципальной службы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Уровень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образования</w:t>
            </w:r>
          </w:p>
        </w:tc>
      </w:tr>
      <w:tr w:rsidR="00E17541" w:rsidRPr="001477DE" w:rsidTr="001477D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17541" w:rsidRPr="001477DE" w:rsidTr="001477D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17541" w:rsidRPr="001477DE" w:rsidTr="001477D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17541" w:rsidRPr="001477DE" w:rsidTr="001477DE">
        <w:trPr>
          <w:tblCellSpacing w:w="5" w:type="nil"/>
        </w:trPr>
        <w:tc>
          <w:tcPr>
            <w:tcW w:w="9295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1E1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lang w:eastAsia="en-US"/>
              </w:rPr>
              <w:t>Уволены</w:t>
            </w:r>
          </w:p>
        </w:tc>
      </w:tr>
      <w:tr w:rsidR="00E17541" w:rsidRPr="001477DE" w:rsidTr="001477D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№ п/п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Фамилия, 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имя,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Группа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должностей</w:t>
            </w: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Замещаемая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Дата, номер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распоряжения (приказа)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назначения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на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должность муниципальной службы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Дата, номер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распоряжения (приказа)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об увольнении с должности муниципальной службы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Уровень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образования</w:t>
            </w:r>
          </w:p>
        </w:tc>
      </w:tr>
      <w:tr w:rsidR="00E17541" w:rsidRPr="001477DE" w:rsidTr="001477D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1E1A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1E1A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1E1A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 w:rsidP="001E1A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 w:rsidP="001E1A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 w:rsidP="001E1A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1E1A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541" w:rsidRPr="001477DE" w:rsidTr="001477D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541" w:rsidRPr="001477DE" w:rsidTr="001477D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541" w:rsidRPr="001477DE" w:rsidTr="001477DE">
        <w:trPr>
          <w:tblCellSpacing w:w="5" w:type="nil"/>
        </w:trPr>
        <w:tc>
          <w:tcPr>
            <w:tcW w:w="9295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147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lang w:eastAsia="en-US"/>
              </w:rPr>
              <w:t>Иные изменения</w:t>
            </w:r>
          </w:p>
        </w:tc>
      </w:tr>
      <w:tr w:rsidR="00E17541" w:rsidRPr="001477DE" w:rsidTr="001477DE">
        <w:trPr>
          <w:trHeight w:val="600"/>
          <w:tblCellSpacing w:w="5" w:type="nil"/>
        </w:trPr>
        <w:tc>
          <w:tcPr>
            <w:tcW w:w="58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№ п/п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Фамилия, 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имя,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Группа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должностей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Замещаемая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Дата, номер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распоряжения (приказа)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назначения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на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должность муниципальной службы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Дата, номер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распоряжения (приказа)</w:t>
            </w:r>
          </w:p>
          <w:p w:rsidR="00E17541" w:rsidRPr="001477DE" w:rsidRDefault="00E17541" w:rsidP="00506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об увольнении с должности муниципальной службы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Уровень</w:t>
            </w:r>
          </w:p>
          <w:p w:rsidR="00E17541" w:rsidRPr="001477DE" w:rsidRDefault="00E17541" w:rsidP="00C473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1477D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образования</w:t>
            </w:r>
          </w:p>
        </w:tc>
      </w:tr>
      <w:tr w:rsidR="00E17541" w:rsidRPr="001477DE" w:rsidTr="001477DE">
        <w:trPr>
          <w:tblCellSpacing w:w="5" w:type="nil"/>
        </w:trPr>
        <w:tc>
          <w:tcPr>
            <w:tcW w:w="58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541" w:rsidRPr="001477DE" w:rsidTr="001477DE">
        <w:trPr>
          <w:tblCellSpacing w:w="5" w:type="nil"/>
        </w:trPr>
        <w:tc>
          <w:tcPr>
            <w:tcW w:w="58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541" w:rsidRPr="001477DE" w:rsidTr="001477DE">
        <w:trPr>
          <w:tblCellSpacing w:w="5" w:type="nil"/>
        </w:trPr>
        <w:tc>
          <w:tcPr>
            <w:tcW w:w="58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541" w:rsidRPr="001477DE" w:rsidRDefault="00E175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57EC2" w:rsidRPr="001477DE" w:rsidRDefault="00357EC2" w:rsidP="00357E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C2" w:rsidRPr="001477DE" w:rsidRDefault="00357EC2" w:rsidP="00357EC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                                           подпись</w:t>
      </w:r>
    </w:p>
    <w:p w:rsidR="00357EC2" w:rsidRPr="001477DE" w:rsidRDefault="00357EC2" w:rsidP="00357EC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C2" w:rsidRPr="001477DE" w:rsidRDefault="00357EC2" w:rsidP="00357EC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sectPr w:rsidR="00357EC2" w:rsidRPr="001477DE" w:rsidSect="00E74153">
      <w:pgSz w:w="11906" w:h="16838"/>
      <w:pgMar w:top="851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charset w:val="00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4.%2."/>
      <w:lvlJc w:val="left"/>
      <w:pPr>
        <w:tabs>
          <w:tab w:val="num" w:pos="792"/>
        </w:tabs>
        <w:ind w:left="792" w:hanging="792"/>
      </w:pPr>
      <w:rPr>
        <w:b w:val="0"/>
        <w:i w:val="0"/>
      </w:rPr>
    </w:lvl>
    <w:lvl w:ilvl="2">
      <w:start w:val="1"/>
      <w:numFmt w:val="decimal"/>
      <w:lvlText w:val="4.4.%3"/>
      <w:lvlJc w:val="left"/>
      <w:pPr>
        <w:tabs>
          <w:tab w:val="num" w:pos="1584"/>
        </w:tabs>
        <w:ind w:left="1584" w:hanging="122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5"/>
    <w:multiLevelType w:val="multilevel"/>
    <w:tmpl w:val="00000005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8"/>
    <w:multiLevelType w:val="multilevel"/>
    <w:tmpl w:val="00000008"/>
    <w:name w:val="WW8Num25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5">
    <w:nsid w:val="0000000B"/>
    <w:multiLevelType w:val="multilevel"/>
    <w:tmpl w:val="0000000B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2">
      <w:start w:val="1"/>
      <w:numFmt w:val="decimal"/>
      <w:lvlText w:val="2.%2.%3"/>
      <w:lvlJc w:val="left"/>
      <w:pPr>
        <w:tabs>
          <w:tab w:val="num" w:pos="1214"/>
        </w:tabs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2408714B"/>
    <w:multiLevelType w:val="hybridMultilevel"/>
    <w:tmpl w:val="8CFA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77570"/>
    <w:multiLevelType w:val="hybridMultilevel"/>
    <w:tmpl w:val="36CEDD38"/>
    <w:lvl w:ilvl="0" w:tplc="B34E431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35A713A"/>
    <w:multiLevelType w:val="hybridMultilevel"/>
    <w:tmpl w:val="F90042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4F47"/>
    <w:rsid w:val="00002B2F"/>
    <w:rsid w:val="00005C30"/>
    <w:rsid w:val="000079AF"/>
    <w:rsid w:val="00010B4E"/>
    <w:rsid w:val="00012F42"/>
    <w:rsid w:val="00025F8C"/>
    <w:rsid w:val="0003057D"/>
    <w:rsid w:val="00031E77"/>
    <w:rsid w:val="0006639D"/>
    <w:rsid w:val="0007771E"/>
    <w:rsid w:val="00081762"/>
    <w:rsid w:val="00091A7E"/>
    <w:rsid w:val="00096744"/>
    <w:rsid w:val="000A26F3"/>
    <w:rsid w:val="000B44EF"/>
    <w:rsid w:val="000D5F53"/>
    <w:rsid w:val="000E48BA"/>
    <w:rsid w:val="000E57CC"/>
    <w:rsid w:val="000F4F1B"/>
    <w:rsid w:val="00102168"/>
    <w:rsid w:val="0012099F"/>
    <w:rsid w:val="00127685"/>
    <w:rsid w:val="001307B5"/>
    <w:rsid w:val="00133157"/>
    <w:rsid w:val="00143126"/>
    <w:rsid w:val="0014648F"/>
    <w:rsid w:val="001477DE"/>
    <w:rsid w:val="00154103"/>
    <w:rsid w:val="0015687A"/>
    <w:rsid w:val="00157AB9"/>
    <w:rsid w:val="00160D56"/>
    <w:rsid w:val="0016337E"/>
    <w:rsid w:val="001710E3"/>
    <w:rsid w:val="001815D5"/>
    <w:rsid w:val="00186B3E"/>
    <w:rsid w:val="00190BF6"/>
    <w:rsid w:val="001B165D"/>
    <w:rsid w:val="001D10FC"/>
    <w:rsid w:val="001D784E"/>
    <w:rsid w:val="001E096E"/>
    <w:rsid w:val="001E1AA3"/>
    <w:rsid w:val="001E541F"/>
    <w:rsid w:val="0021017C"/>
    <w:rsid w:val="00210AB7"/>
    <w:rsid w:val="00214D10"/>
    <w:rsid w:val="00215CF0"/>
    <w:rsid w:val="002240FF"/>
    <w:rsid w:val="00227287"/>
    <w:rsid w:val="002351F7"/>
    <w:rsid w:val="00263335"/>
    <w:rsid w:val="00265FCB"/>
    <w:rsid w:val="002729D8"/>
    <w:rsid w:val="002754B3"/>
    <w:rsid w:val="002A4BC3"/>
    <w:rsid w:val="002B1D27"/>
    <w:rsid w:val="002B3AB8"/>
    <w:rsid w:val="002C6443"/>
    <w:rsid w:val="002D64E0"/>
    <w:rsid w:val="002D7605"/>
    <w:rsid w:val="002F2E80"/>
    <w:rsid w:val="00300F16"/>
    <w:rsid w:val="00301118"/>
    <w:rsid w:val="00303730"/>
    <w:rsid w:val="0030378E"/>
    <w:rsid w:val="00311389"/>
    <w:rsid w:val="00325F3D"/>
    <w:rsid w:val="00331EC5"/>
    <w:rsid w:val="003354C1"/>
    <w:rsid w:val="003406C5"/>
    <w:rsid w:val="003455A5"/>
    <w:rsid w:val="003547F7"/>
    <w:rsid w:val="00357ACB"/>
    <w:rsid w:val="00357EC2"/>
    <w:rsid w:val="003601DD"/>
    <w:rsid w:val="00360206"/>
    <w:rsid w:val="00364A40"/>
    <w:rsid w:val="00376CAD"/>
    <w:rsid w:val="00383609"/>
    <w:rsid w:val="00391404"/>
    <w:rsid w:val="003A7C5B"/>
    <w:rsid w:val="003B0018"/>
    <w:rsid w:val="003B3983"/>
    <w:rsid w:val="003C3B85"/>
    <w:rsid w:val="003C4151"/>
    <w:rsid w:val="003E00EF"/>
    <w:rsid w:val="003F0074"/>
    <w:rsid w:val="00403517"/>
    <w:rsid w:val="0041682A"/>
    <w:rsid w:val="00431D18"/>
    <w:rsid w:val="00464EE2"/>
    <w:rsid w:val="00470586"/>
    <w:rsid w:val="00474FC5"/>
    <w:rsid w:val="00485157"/>
    <w:rsid w:val="004901DF"/>
    <w:rsid w:val="004A52DB"/>
    <w:rsid w:val="004A75DF"/>
    <w:rsid w:val="004B50F9"/>
    <w:rsid w:val="004C0F93"/>
    <w:rsid w:val="004E0194"/>
    <w:rsid w:val="004E1850"/>
    <w:rsid w:val="005041C9"/>
    <w:rsid w:val="0050788A"/>
    <w:rsid w:val="0051029E"/>
    <w:rsid w:val="0051074F"/>
    <w:rsid w:val="0051781A"/>
    <w:rsid w:val="0052149C"/>
    <w:rsid w:val="00524CD1"/>
    <w:rsid w:val="00527ABD"/>
    <w:rsid w:val="005335A2"/>
    <w:rsid w:val="00535041"/>
    <w:rsid w:val="00544B69"/>
    <w:rsid w:val="005618DA"/>
    <w:rsid w:val="00564E2A"/>
    <w:rsid w:val="00566E7B"/>
    <w:rsid w:val="005704A8"/>
    <w:rsid w:val="00570CC7"/>
    <w:rsid w:val="0057144E"/>
    <w:rsid w:val="00573C51"/>
    <w:rsid w:val="00597BF8"/>
    <w:rsid w:val="005A0F4A"/>
    <w:rsid w:val="005B7AAE"/>
    <w:rsid w:val="005C0BEC"/>
    <w:rsid w:val="005C75E5"/>
    <w:rsid w:val="005D03B1"/>
    <w:rsid w:val="005D5867"/>
    <w:rsid w:val="005E345F"/>
    <w:rsid w:val="005F1F72"/>
    <w:rsid w:val="005F2FBD"/>
    <w:rsid w:val="006000DF"/>
    <w:rsid w:val="00607398"/>
    <w:rsid w:val="00621681"/>
    <w:rsid w:val="00626FD7"/>
    <w:rsid w:val="00636363"/>
    <w:rsid w:val="006372FA"/>
    <w:rsid w:val="00650546"/>
    <w:rsid w:val="0066325A"/>
    <w:rsid w:val="006816E2"/>
    <w:rsid w:val="00691B1E"/>
    <w:rsid w:val="00694F47"/>
    <w:rsid w:val="006A6977"/>
    <w:rsid w:val="006B4249"/>
    <w:rsid w:val="006D5FB8"/>
    <w:rsid w:val="006D606A"/>
    <w:rsid w:val="006E2823"/>
    <w:rsid w:val="006F3CFC"/>
    <w:rsid w:val="00702497"/>
    <w:rsid w:val="007036F9"/>
    <w:rsid w:val="00703FD5"/>
    <w:rsid w:val="00707270"/>
    <w:rsid w:val="0071177D"/>
    <w:rsid w:val="0071579D"/>
    <w:rsid w:val="00716D6F"/>
    <w:rsid w:val="00717539"/>
    <w:rsid w:val="007331F9"/>
    <w:rsid w:val="007372A3"/>
    <w:rsid w:val="00740D61"/>
    <w:rsid w:val="00745BBC"/>
    <w:rsid w:val="007460CB"/>
    <w:rsid w:val="00756356"/>
    <w:rsid w:val="00761539"/>
    <w:rsid w:val="00763C9B"/>
    <w:rsid w:val="007660CD"/>
    <w:rsid w:val="007704C3"/>
    <w:rsid w:val="007727E9"/>
    <w:rsid w:val="0077389F"/>
    <w:rsid w:val="00776D4E"/>
    <w:rsid w:val="007920BC"/>
    <w:rsid w:val="00796AEF"/>
    <w:rsid w:val="007976C4"/>
    <w:rsid w:val="007A2571"/>
    <w:rsid w:val="007B0C52"/>
    <w:rsid w:val="007B2FD5"/>
    <w:rsid w:val="007B58F5"/>
    <w:rsid w:val="007D0507"/>
    <w:rsid w:val="007E0E0C"/>
    <w:rsid w:val="007E6536"/>
    <w:rsid w:val="008119DE"/>
    <w:rsid w:val="00812732"/>
    <w:rsid w:val="00823052"/>
    <w:rsid w:val="00836D90"/>
    <w:rsid w:val="00837DE4"/>
    <w:rsid w:val="00847402"/>
    <w:rsid w:val="00857411"/>
    <w:rsid w:val="00872031"/>
    <w:rsid w:val="00876A61"/>
    <w:rsid w:val="00885D91"/>
    <w:rsid w:val="008932D6"/>
    <w:rsid w:val="008956DC"/>
    <w:rsid w:val="008B0B89"/>
    <w:rsid w:val="008B5FCA"/>
    <w:rsid w:val="008B7B95"/>
    <w:rsid w:val="008C7254"/>
    <w:rsid w:val="008E4B0B"/>
    <w:rsid w:val="008E799A"/>
    <w:rsid w:val="009015F6"/>
    <w:rsid w:val="00902020"/>
    <w:rsid w:val="0091112D"/>
    <w:rsid w:val="009127B8"/>
    <w:rsid w:val="009142BF"/>
    <w:rsid w:val="009156F6"/>
    <w:rsid w:val="009218BD"/>
    <w:rsid w:val="0092571C"/>
    <w:rsid w:val="00933808"/>
    <w:rsid w:val="0094564B"/>
    <w:rsid w:val="009500CE"/>
    <w:rsid w:val="009537BB"/>
    <w:rsid w:val="00961456"/>
    <w:rsid w:val="00976445"/>
    <w:rsid w:val="009767BF"/>
    <w:rsid w:val="00982CF6"/>
    <w:rsid w:val="00987CCF"/>
    <w:rsid w:val="009A7335"/>
    <w:rsid w:val="009C688C"/>
    <w:rsid w:val="009E1A29"/>
    <w:rsid w:val="009E2AC8"/>
    <w:rsid w:val="009E2DFC"/>
    <w:rsid w:val="009E6AFE"/>
    <w:rsid w:val="009F7B17"/>
    <w:rsid w:val="00A000B7"/>
    <w:rsid w:val="00A13FF6"/>
    <w:rsid w:val="00A15FB1"/>
    <w:rsid w:val="00A21F27"/>
    <w:rsid w:val="00A302F7"/>
    <w:rsid w:val="00A338E7"/>
    <w:rsid w:val="00A51A20"/>
    <w:rsid w:val="00A53255"/>
    <w:rsid w:val="00A618DF"/>
    <w:rsid w:val="00A6550F"/>
    <w:rsid w:val="00A67FC8"/>
    <w:rsid w:val="00A75622"/>
    <w:rsid w:val="00A76342"/>
    <w:rsid w:val="00A81646"/>
    <w:rsid w:val="00A909DE"/>
    <w:rsid w:val="00A91A28"/>
    <w:rsid w:val="00A9603F"/>
    <w:rsid w:val="00AA6047"/>
    <w:rsid w:val="00AA73E5"/>
    <w:rsid w:val="00AA7BBA"/>
    <w:rsid w:val="00AB5AB0"/>
    <w:rsid w:val="00AC5B20"/>
    <w:rsid w:val="00AD3A43"/>
    <w:rsid w:val="00AD5704"/>
    <w:rsid w:val="00AE130F"/>
    <w:rsid w:val="00AE4C49"/>
    <w:rsid w:val="00AE6260"/>
    <w:rsid w:val="00AF11D1"/>
    <w:rsid w:val="00AF1925"/>
    <w:rsid w:val="00AF75AC"/>
    <w:rsid w:val="00B14250"/>
    <w:rsid w:val="00B156BE"/>
    <w:rsid w:val="00B17070"/>
    <w:rsid w:val="00B20DBB"/>
    <w:rsid w:val="00B25B80"/>
    <w:rsid w:val="00B30C90"/>
    <w:rsid w:val="00B44A76"/>
    <w:rsid w:val="00B4587A"/>
    <w:rsid w:val="00B738FC"/>
    <w:rsid w:val="00B81DF6"/>
    <w:rsid w:val="00B828F9"/>
    <w:rsid w:val="00B84EA1"/>
    <w:rsid w:val="00B87763"/>
    <w:rsid w:val="00B91495"/>
    <w:rsid w:val="00BA1B03"/>
    <w:rsid w:val="00BA62E7"/>
    <w:rsid w:val="00BB0420"/>
    <w:rsid w:val="00BC449D"/>
    <w:rsid w:val="00BF3796"/>
    <w:rsid w:val="00C06946"/>
    <w:rsid w:val="00C250A6"/>
    <w:rsid w:val="00C3477F"/>
    <w:rsid w:val="00C37B6A"/>
    <w:rsid w:val="00C40571"/>
    <w:rsid w:val="00C4523F"/>
    <w:rsid w:val="00C46070"/>
    <w:rsid w:val="00C46644"/>
    <w:rsid w:val="00C50B33"/>
    <w:rsid w:val="00C57683"/>
    <w:rsid w:val="00C63CF2"/>
    <w:rsid w:val="00C66DB1"/>
    <w:rsid w:val="00C82F24"/>
    <w:rsid w:val="00C8643C"/>
    <w:rsid w:val="00C952A7"/>
    <w:rsid w:val="00CA1EDE"/>
    <w:rsid w:val="00CA3757"/>
    <w:rsid w:val="00CB0497"/>
    <w:rsid w:val="00CB3AC1"/>
    <w:rsid w:val="00CE777F"/>
    <w:rsid w:val="00CF245E"/>
    <w:rsid w:val="00D00D81"/>
    <w:rsid w:val="00D127BA"/>
    <w:rsid w:val="00D34B73"/>
    <w:rsid w:val="00D3512A"/>
    <w:rsid w:val="00D43520"/>
    <w:rsid w:val="00D463D8"/>
    <w:rsid w:val="00D479FA"/>
    <w:rsid w:val="00D82B43"/>
    <w:rsid w:val="00D83CFF"/>
    <w:rsid w:val="00D904E9"/>
    <w:rsid w:val="00D94C55"/>
    <w:rsid w:val="00DA40DF"/>
    <w:rsid w:val="00DB3E43"/>
    <w:rsid w:val="00DB7D47"/>
    <w:rsid w:val="00DE17A8"/>
    <w:rsid w:val="00DE2B20"/>
    <w:rsid w:val="00DE50DE"/>
    <w:rsid w:val="00DE767E"/>
    <w:rsid w:val="00DF2A95"/>
    <w:rsid w:val="00E033E3"/>
    <w:rsid w:val="00E13060"/>
    <w:rsid w:val="00E165EE"/>
    <w:rsid w:val="00E16C13"/>
    <w:rsid w:val="00E17541"/>
    <w:rsid w:val="00E2191D"/>
    <w:rsid w:val="00E241E7"/>
    <w:rsid w:val="00E41894"/>
    <w:rsid w:val="00E418AB"/>
    <w:rsid w:val="00E431DC"/>
    <w:rsid w:val="00E4391E"/>
    <w:rsid w:val="00E53C0C"/>
    <w:rsid w:val="00E5653D"/>
    <w:rsid w:val="00E5673F"/>
    <w:rsid w:val="00E57086"/>
    <w:rsid w:val="00E616C4"/>
    <w:rsid w:val="00E74153"/>
    <w:rsid w:val="00E90A28"/>
    <w:rsid w:val="00EA072C"/>
    <w:rsid w:val="00EA38D8"/>
    <w:rsid w:val="00EB7AE2"/>
    <w:rsid w:val="00ED123F"/>
    <w:rsid w:val="00ED4267"/>
    <w:rsid w:val="00ED6EC3"/>
    <w:rsid w:val="00EE0ED0"/>
    <w:rsid w:val="00EE5EA2"/>
    <w:rsid w:val="00EE7A6C"/>
    <w:rsid w:val="00EF15FF"/>
    <w:rsid w:val="00F0378E"/>
    <w:rsid w:val="00F10A99"/>
    <w:rsid w:val="00F20A33"/>
    <w:rsid w:val="00F20B05"/>
    <w:rsid w:val="00F364CA"/>
    <w:rsid w:val="00F42A42"/>
    <w:rsid w:val="00F477F0"/>
    <w:rsid w:val="00F6503B"/>
    <w:rsid w:val="00F752E5"/>
    <w:rsid w:val="00F80D2F"/>
    <w:rsid w:val="00F90223"/>
    <w:rsid w:val="00FC6B38"/>
    <w:rsid w:val="00FC7690"/>
    <w:rsid w:val="00FE77CF"/>
    <w:rsid w:val="00FF31AB"/>
    <w:rsid w:val="00FF4193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2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F7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F75A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F7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20A33"/>
    <w:rPr>
      <w:color w:val="0000FF"/>
      <w:u w:val="single"/>
    </w:rPr>
  </w:style>
  <w:style w:type="paragraph" w:styleId="a5">
    <w:name w:val="Body Text"/>
    <w:basedOn w:val="a"/>
    <w:link w:val="a6"/>
    <w:unhideWhenUsed/>
    <w:rsid w:val="00E431DC"/>
    <w:rPr>
      <w:sz w:val="28"/>
    </w:rPr>
  </w:style>
  <w:style w:type="character" w:customStyle="1" w:styleId="a6">
    <w:name w:val="Основной текст Знак"/>
    <w:basedOn w:val="a0"/>
    <w:link w:val="a5"/>
    <w:rsid w:val="00E431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25F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5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25F3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25F3D"/>
    <w:pPr>
      <w:ind w:left="720"/>
      <w:contextualSpacing/>
    </w:pPr>
  </w:style>
  <w:style w:type="paragraph" w:customStyle="1" w:styleId="ab">
    <w:name w:val="Îñíîâí"/>
    <w:basedOn w:val="a"/>
    <w:rsid w:val="00325F3D"/>
    <w:pPr>
      <w:widowControl w:val="0"/>
      <w:suppressAutoHyphens/>
      <w:jc w:val="both"/>
    </w:pPr>
    <w:rPr>
      <w:rFonts w:ascii="Arial" w:hAnsi="Arial" w:cs="Arial"/>
      <w:sz w:val="22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72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7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8C7254"/>
    <w:pPr>
      <w:ind w:left="240" w:hanging="240"/>
    </w:pPr>
  </w:style>
  <w:style w:type="paragraph" w:styleId="ac">
    <w:name w:val="index heading"/>
    <w:basedOn w:val="a"/>
    <w:next w:val="1"/>
    <w:semiHidden/>
    <w:unhideWhenUsed/>
    <w:rsid w:val="008C7254"/>
    <w:pPr>
      <w:widowControl w:val="0"/>
      <w:suppressAutoHyphens/>
      <w:spacing w:before="60"/>
      <w:ind w:firstLine="7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C7254"/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302F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onformat">
    <w:name w:val="Nonformat"/>
    <w:basedOn w:val="a"/>
    <w:rsid w:val="00A302F7"/>
    <w:pPr>
      <w:widowControl w:val="0"/>
      <w:snapToGrid w:val="0"/>
    </w:pPr>
    <w:rPr>
      <w:rFonts w:ascii="Consultant" w:hAnsi="Consultant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357EC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096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967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67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015C5FF1D1ED4D0157E3C67AF87CE28048DE441BB160DE4E47B089AA46B905372B0CB82A10002F320FBNFy9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6B015C5FF1D1ED4D0157E3F75C3D9C42E0BDBEC43BA145EB1BB2055CDAD61C7143DE989C6AC0103NFy4N" TargetMode="External"/><Relationship Id="rId12" Type="http://schemas.openxmlformats.org/officeDocument/2006/relationships/hyperlink" Target="consultantplus://offline/ref=06D5822488624AC9D67A0C3268A05E109513BE18AB32200A663D4832C0O4y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D5822488624AC9D67A0C3268A05E109512B119AF34200A663D4832C04765D39C3B0B16C34445ADO9y2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6B015C5FF1D1ED4D0157E3C67AF87CE28048DE442BF190CEAE47B089AA46B905372B0CB82A10002F325FDNFy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B015C5FF1D1ED4D0157E3C67AF87CE28048DE443B9180EE4E47B089AA46B90N5y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118A-A456-47CA-8518-B8CD3301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Кировскогомуниципального района</dc:creator>
  <cp:keywords/>
  <dc:description/>
  <cp:lastModifiedBy>User</cp:lastModifiedBy>
  <cp:revision>53</cp:revision>
  <cp:lastPrinted>2024-01-19T13:18:00Z</cp:lastPrinted>
  <dcterms:created xsi:type="dcterms:W3CDTF">2014-01-23T13:51:00Z</dcterms:created>
  <dcterms:modified xsi:type="dcterms:W3CDTF">2024-02-05T12:09:00Z</dcterms:modified>
</cp:coreProperties>
</file>